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5AD7C" w14:textId="79696050" w:rsidR="001703B4" w:rsidRDefault="00F74FAE" w:rsidP="00B94AC4">
      <w:pPr>
        <w:pStyle w:val="Nzev"/>
        <w:pBdr>
          <w:bottom w:val="single" w:sz="8" w:space="3" w:color="F79646"/>
        </w:pBdr>
        <w:ind w:left="1265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5 výzvy</w:t>
      </w:r>
    </w:p>
    <w:p w14:paraId="339FF80C" w14:textId="1EC86604" w:rsidR="001703B4" w:rsidRPr="00B94AC4" w:rsidRDefault="001703B4" w:rsidP="00B94AC4">
      <w:pPr>
        <w:pStyle w:val="Nzev"/>
        <w:pBdr>
          <w:bottom w:val="single" w:sz="8" w:space="3" w:color="F79646"/>
        </w:pBdr>
        <w:ind w:left="1265" w:firstLine="720"/>
        <w:rPr>
          <w:rFonts w:ascii="Arial" w:hAnsi="Arial" w:cs="Arial"/>
          <w:b/>
          <w:color w:val="auto"/>
          <w:sz w:val="24"/>
          <w:szCs w:val="24"/>
        </w:rPr>
      </w:pPr>
      <w:r w:rsidRPr="001703B4">
        <w:rPr>
          <w:rFonts w:ascii="Arial" w:hAnsi="Arial" w:cs="Arial"/>
          <w:b/>
          <w:color w:val="auto"/>
          <w:sz w:val="24"/>
          <w:szCs w:val="24"/>
        </w:rPr>
        <w:t>Kr</w:t>
      </w:r>
      <w:r w:rsidR="00B94AC4">
        <w:rPr>
          <w:rFonts w:ascii="Arial" w:hAnsi="Arial" w:cs="Arial"/>
          <w:b/>
          <w:color w:val="auto"/>
          <w:sz w:val="24"/>
          <w:szCs w:val="24"/>
        </w:rPr>
        <w:t>ycí list nabídky veřejné zakázky</w:t>
      </w:r>
    </w:p>
    <w:p w14:paraId="4571EB12" w14:textId="4FBD7BA1" w:rsidR="001703B4" w:rsidRPr="0022773E" w:rsidRDefault="0022773E" w:rsidP="00F74FAE">
      <w:pPr>
        <w:jc w:val="center"/>
        <w:rPr>
          <w:rFonts w:ascii="Calibri" w:hAnsi="Calibri"/>
          <w:b/>
          <w:lang w:eastAsia="en-US"/>
        </w:rPr>
      </w:pPr>
      <w:r w:rsidRPr="0022773E">
        <w:rPr>
          <w:b/>
        </w:rPr>
        <w:t xml:space="preserve">„Vybavení vybraných </w:t>
      </w:r>
      <w:r w:rsidR="001703B4" w:rsidRPr="0022773E">
        <w:rPr>
          <w:b/>
        </w:rPr>
        <w:t>školských objektů na území MČ Praha 13 výukovými pomůckami</w:t>
      </w:r>
      <w:r w:rsidR="003A19A3">
        <w:rPr>
          <w:b/>
        </w:rPr>
        <w:t xml:space="preserve"> (stavebnicemi</w:t>
      </w:r>
      <w:r w:rsidRPr="0022773E">
        <w:rPr>
          <w:b/>
        </w:rPr>
        <w:t>)</w:t>
      </w:r>
      <w:r w:rsidR="001703B4" w:rsidRPr="0022773E">
        <w:rPr>
          <w:b/>
        </w:rPr>
        <w:t xml:space="preserve"> pomocí projektu „</w:t>
      </w:r>
      <w:r w:rsidRPr="0022773E">
        <w:rPr>
          <w:b/>
        </w:rPr>
        <w:t>Místní akční plán II rozvoje vzdělávání pro Prahu 13 č. CZ.02.3.68/0.0/0.0/17_047/0008587</w:t>
      </w:r>
      <w:r w:rsidR="001703B4" w:rsidRPr="0022773E">
        <w:rPr>
          <w:b/>
        </w:rPr>
        <w:t>“</w:t>
      </w:r>
    </w:p>
    <w:p w14:paraId="3E53F87E" w14:textId="0651A49D" w:rsidR="001703B4" w:rsidRDefault="001703B4" w:rsidP="00F74FAE">
      <w:pPr>
        <w:jc w:val="center"/>
        <w:rPr>
          <w:rFonts w:cs="Arial"/>
          <w:b/>
        </w:rPr>
      </w:pPr>
      <w:r>
        <w:rPr>
          <w:rFonts w:cs="Arial"/>
          <w:b/>
        </w:rPr>
        <w:t>P13-</w:t>
      </w:r>
      <w:r w:rsidR="006B4D90">
        <w:rPr>
          <w:rFonts w:cs="Arial"/>
          <w:b/>
        </w:rPr>
        <w:t>06293</w:t>
      </w:r>
      <w:r>
        <w:rPr>
          <w:rFonts w:cs="Arial"/>
          <w:b/>
        </w:rPr>
        <w:t>/2019</w:t>
      </w:r>
    </w:p>
    <w:p w14:paraId="3670C347" w14:textId="77777777" w:rsidR="001703B4" w:rsidRDefault="001703B4" w:rsidP="001703B4">
      <w:pPr>
        <w:rPr>
          <w:rFonts w:cs="Arial"/>
          <w:b/>
        </w:rPr>
      </w:pPr>
    </w:p>
    <w:p w14:paraId="1F005BE7" w14:textId="77777777" w:rsidR="001703B4" w:rsidRDefault="001703B4" w:rsidP="001703B4">
      <w:pPr>
        <w:rPr>
          <w:rFonts w:cs="Arial"/>
          <w:b/>
        </w:rPr>
      </w:pPr>
    </w:p>
    <w:p w14:paraId="6BD26FFA" w14:textId="77777777" w:rsidR="001703B4" w:rsidRDefault="001703B4" w:rsidP="001703B4">
      <w:pPr>
        <w:rPr>
          <w:rFonts w:cs="Arial"/>
          <w:b/>
        </w:rPr>
      </w:pPr>
      <w:r>
        <w:rPr>
          <w:rFonts w:cs="Arial"/>
          <w:b/>
        </w:rPr>
        <w:t xml:space="preserve">Zadavatel: </w:t>
      </w:r>
    </w:p>
    <w:p w14:paraId="031EB978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Název:  </w:t>
      </w:r>
      <w:r>
        <w:rPr>
          <w:rFonts w:cs="Arial"/>
        </w:rPr>
        <w:tab/>
        <w:t>Městská část Praha 13</w:t>
      </w:r>
    </w:p>
    <w:p w14:paraId="4CBDD695" w14:textId="77777777" w:rsidR="001703B4" w:rsidRPr="001703B4" w:rsidRDefault="001703B4" w:rsidP="001703B4">
      <w:pPr>
        <w:tabs>
          <w:tab w:val="left" w:pos="1800"/>
          <w:tab w:val="left" w:leader="dot" w:pos="8820"/>
        </w:tabs>
        <w:rPr>
          <w:rFonts w:cs="Arial"/>
          <w:b/>
        </w:rPr>
      </w:pPr>
      <w:r>
        <w:rPr>
          <w:rFonts w:cs="Arial"/>
        </w:rPr>
        <w:t xml:space="preserve">Sídlo: </w:t>
      </w:r>
      <w:r>
        <w:rPr>
          <w:rFonts w:cs="Arial"/>
        </w:rPr>
        <w:tab/>
        <w:t>Sluneční náměstí 2580/13</w:t>
      </w:r>
    </w:p>
    <w:p w14:paraId="29DDEF7E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IČ zadavatele: </w:t>
      </w:r>
      <w:r>
        <w:rPr>
          <w:rFonts w:cs="Arial"/>
        </w:rPr>
        <w:tab/>
        <w:t>00241687</w:t>
      </w:r>
    </w:p>
    <w:p w14:paraId="42398BB1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Zastoupený: </w:t>
      </w:r>
      <w:r>
        <w:rPr>
          <w:rFonts w:cs="Arial"/>
        </w:rPr>
        <w:tab/>
        <w:t>RNDr. Marcelou Plesníkovou</w:t>
      </w:r>
    </w:p>
    <w:p w14:paraId="34B0D3C0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  <w:b/>
          <w:u w:val="single"/>
        </w:rPr>
      </w:pPr>
      <w:bookmarkStart w:id="0" w:name="_GoBack"/>
      <w:bookmarkEnd w:id="0"/>
    </w:p>
    <w:p w14:paraId="7EB84D67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  <w:b/>
          <w:u w:val="single"/>
        </w:rPr>
      </w:pPr>
    </w:p>
    <w:p w14:paraId="7F7E74C1" w14:textId="51C7CA9B" w:rsidR="001703B4" w:rsidRDefault="00F74FAE" w:rsidP="001703B4">
      <w:pPr>
        <w:tabs>
          <w:tab w:val="left" w:pos="1800"/>
          <w:tab w:val="left" w:pos="8820"/>
        </w:tabs>
        <w:rPr>
          <w:rFonts w:cs="Arial"/>
          <w:b/>
        </w:rPr>
      </w:pPr>
      <w:r>
        <w:rPr>
          <w:rFonts w:cs="Arial"/>
          <w:b/>
        </w:rPr>
        <w:t>Účastník</w:t>
      </w:r>
      <w:r w:rsidR="001703B4">
        <w:rPr>
          <w:rFonts w:cs="Arial"/>
          <w:b/>
        </w:rPr>
        <w:t>:</w:t>
      </w:r>
    </w:p>
    <w:p w14:paraId="3152188F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Název: </w:t>
      </w:r>
      <w:r>
        <w:rPr>
          <w:rFonts w:cs="Arial"/>
        </w:rPr>
        <w:tab/>
      </w:r>
    </w:p>
    <w:p w14:paraId="3584F6F3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Sídlo: </w:t>
      </w:r>
      <w:r>
        <w:rPr>
          <w:rFonts w:cs="Arial"/>
        </w:rPr>
        <w:tab/>
      </w:r>
    </w:p>
    <w:p w14:paraId="49028951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IČ / DIČ: </w:t>
      </w:r>
      <w:r>
        <w:rPr>
          <w:rFonts w:cs="Arial"/>
        </w:rPr>
        <w:tab/>
      </w:r>
    </w:p>
    <w:p w14:paraId="015AB562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>Bank. spojení/</w:t>
      </w:r>
      <w:proofErr w:type="spellStart"/>
      <w:r>
        <w:rPr>
          <w:rFonts w:cs="Arial"/>
        </w:rPr>
        <w:t>č.ú</w:t>
      </w:r>
      <w:proofErr w:type="spellEnd"/>
      <w:r>
        <w:rPr>
          <w:rFonts w:cs="Arial"/>
        </w:rPr>
        <w:t>.</w:t>
      </w:r>
      <w:r>
        <w:rPr>
          <w:rFonts w:cs="Arial"/>
        </w:rPr>
        <w:tab/>
      </w:r>
    </w:p>
    <w:p w14:paraId="0FED129F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ID datové schránky  </w:t>
      </w:r>
    </w:p>
    <w:p w14:paraId="14F02313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Zastoupený (jméno a příjmení): </w:t>
      </w:r>
    </w:p>
    <w:p w14:paraId="5B7E4F8D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Na základě (statutární orgán, zaměstnanecký poměr vč. pověření, plná moc, smlouva o sdružení apod.): </w:t>
      </w:r>
    </w:p>
    <w:p w14:paraId="17BECCE6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</w:p>
    <w:p w14:paraId="0DC7484F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</w:rPr>
      </w:pPr>
    </w:p>
    <w:p w14:paraId="312DAD61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  <w:b/>
        </w:rPr>
      </w:pPr>
      <w:r>
        <w:rPr>
          <w:rFonts w:cs="Arial"/>
          <w:b/>
        </w:rPr>
        <w:t>Kontakty v průběhu zadávacího řízení</w:t>
      </w:r>
    </w:p>
    <w:p w14:paraId="4061424C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Jméno: </w:t>
      </w:r>
      <w:r>
        <w:rPr>
          <w:rFonts w:cs="Arial"/>
        </w:rPr>
        <w:tab/>
      </w:r>
    </w:p>
    <w:p w14:paraId="6E393233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Telefon: </w:t>
      </w:r>
      <w:r>
        <w:rPr>
          <w:rFonts w:cs="Arial"/>
        </w:rPr>
        <w:tab/>
      </w:r>
    </w:p>
    <w:p w14:paraId="2347D181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Mobilní telefon: </w:t>
      </w:r>
      <w:r>
        <w:rPr>
          <w:rFonts w:cs="Arial"/>
        </w:rPr>
        <w:tab/>
      </w:r>
    </w:p>
    <w:p w14:paraId="153D08D3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E-mail: </w:t>
      </w:r>
      <w:r>
        <w:rPr>
          <w:rFonts w:cs="Arial"/>
        </w:rPr>
        <w:tab/>
      </w:r>
    </w:p>
    <w:p w14:paraId="61883AA7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</w:rPr>
      </w:pPr>
    </w:p>
    <w:p w14:paraId="423EF4C1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  <w:b/>
        </w:rPr>
      </w:pPr>
      <w:r>
        <w:rPr>
          <w:rFonts w:cs="Arial"/>
          <w:b/>
        </w:rPr>
        <w:t>Nabídková cena</w:t>
      </w:r>
    </w:p>
    <w:p w14:paraId="04407306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</w:rPr>
      </w:pPr>
      <w:r>
        <w:rPr>
          <w:rFonts w:cs="Arial"/>
        </w:rPr>
        <w:t>Uveďte podle požadavků zadávací dokumentace a v následujícím členění: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990"/>
      </w:tblGrid>
      <w:tr w:rsidR="001703B4" w14:paraId="1163D5E7" w14:textId="77777777" w:rsidTr="001703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78957AA" w14:textId="77777777" w:rsidR="001703B4" w:rsidRDefault="001703B4">
            <w:pPr>
              <w:tabs>
                <w:tab w:val="left" w:pos="1800"/>
                <w:tab w:val="left" w:pos="8820"/>
              </w:tabs>
              <w:spacing w:after="160" w:line="256" w:lineRule="auto"/>
              <w:rPr>
                <w:rFonts w:cs="Arial"/>
                <w:b/>
                <w:i/>
                <w:szCs w:val="22"/>
                <w:lang w:eastAsia="en-US"/>
              </w:rPr>
            </w:pPr>
            <w:r>
              <w:rPr>
                <w:rFonts w:cs="Arial"/>
                <w:b/>
                <w:i/>
              </w:rPr>
              <w:t xml:space="preserve">Nabídková cena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F4EE39" w14:textId="77777777" w:rsidR="001703B4" w:rsidRDefault="001703B4">
            <w:pPr>
              <w:tabs>
                <w:tab w:val="left" w:pos="1800"/>
                <w:tab w:val="left" w:pos="8820"/>
              </w:tabs>
              <w:spacing w:after="160" w:line="256" w:lineRule="auto"/>
              <w:rPr>
                <w:rFonts w:cs="Arial"/>
                <w:szCs w:val="22"/>
                <w:lang w:eastAsia="en-US"/>
              </w:rPr>
            </w:pPr>
          </w:p>
        </w:tc>
      </w:tr>
      <w:tr w:rsidR="001703B4" w14:paraId="14C673C4" w14:textId="77777777" w:rsidTr="001703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11C68D" w14:textId="77777777" w:rsidR="001703B4" w:rsidRDefault="001703B4">
            <w:pPr>
              <w:tabs>
                <w:tab w:val="left" w:pos="1800"/>
                <w:tab w:val="left" w:pos="8820"/>
              </w:tabs>
              <w:spacing w:after="160" w:line="256" w:lineRule="auto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i/>
              </w:rPr>
              <w:t xml:space="preserve">- bez DPH </w:t>
            </w:r>
            <w:r>
              <w:rPr>
                <w:rFonts w:cs="Arial"/>
                <w:i/>
              </w:rPr>
              <w:tab/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DB93" w14:textId="77777777" w:rsidR="001703B4" w:rsidRDefault="001703B4">
            <w:pPr>
              <w:tabs>
                <w:tab w:val="left" w:pos="1800"/>
                <w:tab w:val="decimal" w:pos="6732"/>
                <w:tab w:val="left" w:pos="8820"/>
              </w:tabs>
              <w:spacing w:after="160" w:line="256" w:lineRule="auto"/>
              <w:jc w:val="righ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</w:rPr>
              <w:t xml:space="preserve">   Kč</w:t>
            </w:r>
          </w:p>
        </w:tc>
      </w:tr>
      <w:tr w:rsidR="001703B4" w14:paraId="4BDA9657" w14:textId="77777777" w:rsidTr="001703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C53E61F" w14:textId="77777777" w:rsidR="001703B4" w:rsidRDefault="001703B4">
            <w:pPr>
              <w:tabs>
                <w:tab w:val="left" w:pos="1800"/>
                <w:tab w:val="left" w:pos="8820"/>
              </w:tabs>
              <w:spacing w:after="160" w:line="256" w:lineRule="auto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i/>
              </w:rPr>
              <w:t>- DPH 21%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E46A" w14:textId="77777777" w:rsidR="001703B4" w:rsidRDefault="001703B4">
            <w:pPr>
              <w:tabs>
                <w:tab w:val="left" w:pos="1800"/>
                <w:tab w:val="decimal" w:pos="6732"/>
                <w:tab w:val="left" w:pos="8820"/>
              </w:tabs>
              <w:spacing w:after="160" w:line="256" w:lineRule="auto"/>
              <w:jc w:val="righ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</w:rPr>
              <w:t>Kč</w:t>
            </w:r>
          </w:p>
        </w:tc>
      </w:tr>
      <w:tr w:rsidR="001703B4" w14:paraId="3F6BA58F" w14:textId="77777777" w:rsidTr="001703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BC66DA9" w14:textId="77777777" w:rsidR="001703B4" w:rsidRDefault="001703B4">
            <w:pPr>
              <w:tabs>
                <w:tab w:val="left" w:pos="1800"/>
                <w:tab w:val="left" w:pos="8820"/>
              </w:tabs>
              <w:spacing w:after="160" w:line="256" w:lineRule="auto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i/>
              </w:rPr>
              <w:t>-včetně DPH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AF02" w14:textId="77777777" w:rsidR="001703B4" w:rsidRDefault="001703B4">
            <w:pPr>
              <w:tabs>
                <w:tab w:val="left" w:pos="1800"/>
                <w:tab w:val="decimal" w:pos="6732"/>
                <w:tab w:val="left" w:pos="8820"/>
              </w:tabs>
              <w:spacing w:after="160" w:line="256" w:lineRule="auto"/>
              <w:jc w:val="righ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</w:rPr>
              <w:t>Kč</w:t>
            </w:r>
          </w:p>
        </w:tc>
      </w:tr>
      <w:tr w:rsidR="001703B4" w14:paraId="0A2C7D4C" w14:textId="77777777" w:rsidTr="001703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BB43E1" w14:textId="77777777" w:rsidR="001703B4" w:rsidRDefault="001703B4">
            <w:pPr>
              <w:tabs>
                <w:tab w:val="left" w:pos="1800"/>
                <w:tab w:val="left" w:pos="8820"/>
              </w:tabs>
              <w:spacing w:after="160" w:line="256" w:lineRule="auto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7DBE9" w14:textId="77777777" w:rsidR="001703B4" w:rsidRDefault="001703B4">
            <w:pPr>
              <w:tabs>
                <w:tab w:val="left" w:pos="1800"/>
                <w:tab w:val="decimal" w:pos="6732"/>
                <w:tab w:val="left" w:pos="8820"/>
              </w:tabs>
              <w:spacing w:after="160" w:line="256" w:lineRule="auto"/>
              <w:jc w:val="right"/>
              <w:rPr>
                <w:rFonts w:cs="Arial"/>
                <w:szCs w:val="22"/>
                <w:highlight w:val="lightGray"/>
                <w:lang w:eastAsia="en-US"/>
              </w:rPr>
            </w:pPr>
            <w:r>
              <w:rPr>
                <w:rFonts w:cs="Arial"/>
                <w:highlight w:val="lightGray"/>
              </w:rPr>
              <w:t xml:space="preserve">                                                                                                           </w:t>
            </w:r>
          </w:p>
        </w:tc>
      </w:tr>
    </w:tbl>
    <w:p w14:paraId="1F465419" w14:textId="77777777" w:rsidR="001703B4" w:rsidRDefault="001703B4" w:rsidP="001703B4">
      <w:pPr>
        <w:jc w:val="both"/>
        <w:rPr>
          <w:rFonts w:cs="Arial"/>
          <w:szCs w:val="22"/>
        </w:rPr>
      </w:pPr>
    </w:p>
    <w:p w14:paraId="077D1B0A" w14:textId="77777777" w:rsidR="001703B4" w:rsidRDefault="001703B4" w:rsidP="001703B4">
      <w:pPr>
        <w:jc w:val="both"/>
        <w:rPr>
          <w:rFonts w:cs="Arial"/>
        </w:rPr>
      </w:pPr>
    </w:p>
    <w:p w14:paraId="6582FBF6" w14:textId="77777777" w:rsidR="001703B4" w:rsidRDefault="001703B4" w:rsidP="001703B4">
      <w:pPr>
        <w:rPr>
          <w:rFonts w:cs="Arial"/>
        </w:rPr>
      </w:pPr>
      <w:r>
        <w:rPr>
          <w:rFonts w:cs="Arial"/>
        </w:rPr>
        <w:t xml:space="preserve">V …………. </w:t>
      </w:r>
      <w:proofErr w:type="gramStart"/>
      <w:r>
        <w:rPr>
          <w:rFonts w:cs="Arial"/>
        </w:rPr>
        <w:t>dne</w:t>
      </w:r>
      <w:proofErr w:type="gramEnd"/>
      <w:r>
        <w:rPr>
          <w:rFonts w:cs="Arial"/>
        </w:rPr>
        <w:t xml:space="preserve"> ……….</w:t>
      </w:r>
    </w:p>
    <w:p w14:paraId="74AD8CEB" w14:textId="77777777" w:rsidR="00B94AC4" w:rsidRDefault="00B94AC4" w:rsidP="001703B4">
      <w:pPr>
        <w:rPr>
          <w:rFonts w:cs="Arial"/>
        </w:rPr>
      </w:pPr>
    </w:p>
    <w:p w14:paraId="6D090872" w14:textId="77777777" w:rsidR="001703B4" w:rsidRDefault="001703B4" w:rsidP="001703B4">
      <w:pPr>
        <w:tabs>
          <w:tab w:val="center" w:pos="6300"/>
        </w:tabs>
        <w:rPr>
          <w:rFonts w:cs="Arial"/>
        </w:rPr>
      </w:pPr>
      <w:r>
        <w:rPr>
          <w:rFonts w:cs="Arial"/>
        </w:rPr>
        <w:tab/>
        <w:t>………………………..…….</w:t>
      </w:r>
    </w:p>
    <w:p w14:paraId="22D317F6" w14:textId="237FB0C7" w:rsidR="00675021" w:rsidRPr="006B4D90" w:rsidRDefault="001703B4" w:rsidP="006B4D90">
      <w:pPr>
        <w:tabs>
          <w:tab w:val="center" w:pos="6300"/>
        </w:tabs>
        <w:rPr>
          <w:rFonts w:cs="Arial"/>
        </w:rPr>
      </w:pPr>
      <w:r>
        <w:rPr>
          <w:rFonts w:cs="Arial"/>
        </w:rPr>
        <w:tab/>
        <w:t xml:space="preserve">podpis oprávněné osoby za </w:t>
      </w:r>
      <w:r w:rsidR="00B94AC4">
        <w:rPr>
          <w:rFonts w:cs="Arial"/>
        </w:rPr>
        <w:t>účastníka</w:t>
      </w:r>
      <w:r w:rsidR="00412162">
        <w:t xml:space="preserve"> </w:t>
      </w:r>
    </w:p>
    <w:sectPr w:rsidR="00675021" w:rsidRPr="006B4D90" w:rsidSect="00BE5E6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E5025" w14:textId="77777777" w:rsidR="000759F9" w:rsidRDefault="000759F9" w:rsidP="00264229">
      <w:r>
        <w:separator/>
      </w:r>
    </w:p>
  </w:endnote>
  <w:endnote w:type="continuationSeparator" w:id="0">
    <w:p w14:paraId="1E3B52B0" w14:textId="77777777" w:rsidR="000759F9" w:rsidRDefault="000759F9" w:rsidP="002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BFD81" w14:textId="22D518E3" w:rsidR="004C1213" w:rsidRPr="00C90476" w:rsidRDefault="004C1213" w:rsidP="004C1213">
    <w:pPr>
      <w:pStyle w:val="Zpat"/>
      <w:rPr>
        <w:rFonts w:ascii="Times New Roman" w:hAnsi="Times New Roman"/>
        <w:sz w:val="18"/>
        <w:szCs w:val="18"/>
      </w:rPr>
    </w:pPr>
    <w:r w:rsidRPr="00C90476">
      <w:rPr>
        <w:rFonts w:ascii="Times New Roman" w:hAnsi="Times New Roman"/>
        <w:sz w:val="18"/>
        <w:szCs w:val="18"/>
      </w:rPr>
      <w:tab/>
    </w:r>
    <w:r w:rsidRPr="00C90476">
      <w:rPr>
        <w:rFonts w:ascii="Times New Roman" w:hAnsi="Times New Roman"/>
        <w:sz w:val="18"/>
        <w:szCs w:val="18"/>
      </w:rPr>
      <w:tab/>
      <w:t xml:space="preserve">Stránka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PAGE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B94AC4">
      <w:rPr>
        <w:rFonts w:ascii="Times New Roman" w:hAnsi="Times New Roman"/>
        <w:noProof/>
        <w:sz w:val="18"/>
        <w:szCs w:val="18"/>
      </w:rPr>
      <w:t>2</w:t>
    </w:r>
    <w:r w:rsidR="00450913" w:rsidRPr="00C90476">
      <w:rPr>
        <w:rFonts w:ascii="Times New Roman" w:hAnsi="Times New Roman"/>
        <w:sz w:val="18"/>
        <w:szCs w:val="18"/>
      </w:rPr>
      <w:fldChar w:fldCharType="end"/>
    </w:r>
    <w:r w:rsidRPr="00C90476">
      <w:rPr>
        <w:rFonts w:ascii="Times New Roman" w:hAnsi="Times New Roman"/>
        <w:sz w:val="18"/>
        <w:szCs w:val="18"/>
      </w:rPr>
      <w:t xml:space="preserve"> z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NUMPAGES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B94AC4">
      <w:rPr>
        <w:rFonts w:ascii="Times New Roman" w:hAnsi="Times New Roman"/>
        <w:noProof/>
        <w:sz w:val="18"/>
        <w:szCs w:val="18"/>
      </w:rPr>
      <w:t>2</w:t>
    </w:r>
    <w:r w:rsidR="00450913" w:rsidRPr="00C90476">
      <w:rPr>
        <w:rFonts w:ascii="Times New Roman" w:hAnsi="Times New Roman"/>
        <w:sz w:val="18"/>
        <w:szCs w:val="18"/>
      </w:rPr>
      <w:fldChar w:fldCharType="end"/>
    </w:r>
  </w:p>
  <w:p w14:paraId="1C88FFCD" w14:textId="77777777" w:rsidR="00BD5C76" w:rsidRPr="00EE311D" w:rsidRDefault="00BD5C76" w:rsidP="004C1213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DB5F2" w14:textId="4DC96D13" w:rsidR="002B3A12" w:rsidRPr="00C90476" w:rsidRDefault="002B3A12" w:rsidP="002B3A12">
    <w:pPr>
      <w:pStyle w:val="Zpat"/>
      <w:rPr>
        <w:rFonts w:ascii="Times New Roman" w:hAnsi="Times New Roman"/>
        <w:sz w:val="18"/>
        <w:szCs w:val="18"/>
      </w:rPr>
    </w:pPr>
    <w:r w:rsidRPr="00C90476">
      <w:rPr>
        <w:rFonts w:ascii="Times New Roman" w:hAnsi="Times New Roman"/>
        <w:sz w:val="18"/>
        <w:szCs w:val="18"/>
      </w:rPr>
      <w:t>Platné od 23. 10. 2014</w:t>
    </w:r>
    <w:r w:rsidRPr="00C90476">
      <w:rPr>
        <w:rFonts w:ascii="Times New Roman" w:hAnsi="Times New Roman"/>
        <w:sz w:val="18"/>
        <w:szCs w:val="18"/>
      </w:rPr>
      <w:tab/>
    </w:r>
    <w:r w:rsidRPr="00C90476">
      <w:rPr>
        <w:rFonts w:ascii="Times New Roman" w:hAnsi="Times New Roman"/>
        <w:sz w:val="18"/>
        <w:szCs w:val="18"/>
      </w:rPr>
      <w:tab/>
      <w:t xml:space="preserve">Stránka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PAGE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B94AC4">
      <w:rPr>
        <w:rFonts w:ascii="Times New Roman" w:hAnsi="Times New Roman"/>
        <w:noProof/>
        <w:sz w:val="18"/>
        <w:szCs w:val="18"/>
      </w:rPr>
      <w:t>1</w:t>
    </w:r>
    <w:r w:rsidR="00450913" w:rsidRPr="00C90476">
      <w:rPr>
        <w:rFonts w:ascii="Times New Roman" w:hAnsi="Times New Roman"/>
        <w:sz w:val="18"/>
        <w:szCs w:val="18"/>
      </w:rPr>
      <w:fldChar w:fldCharType="end"/>
    </w:r>
    <w:r w:rsidRPr="00C90476">
      <w:rPr>
        <w:rFonts w:ascii="Times New Roman" w:hAnsi="Times New Roman"/>
        <w:sz w:val="18"/>
        <w:szCs w:val="18"/>
      </w:rPr>
      <w:t xml:space="preserve"> z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NUMPAGES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B94AC4">
      <w:rPr>
        <w:rFonts w:ascii="Times New Roman" w:hAnsi="Times New Roman"/>
        <w:noProof/>
        <w:sz w:val="18"/>
        <w:szCs w:val="18"/>
      </w:rPr>
      <w:t>1</w:t>
    </w:r>
    <w:r w:rsidR="00450913" w:rsidRPr="00C90476">
      <w:rPr>
        <w:rFonts w:ascii="Times New Roman" w:hAnsi="Times New Roman"/>
        <w:sz w:val="18"/>
        <w:szCs w:val="18"/>
      </w:rPr>
      <w:fldChar w:fldCharType="end"/>
    </w:r>
  </w:p>
  <w:p w14:paraId="0E99B77E" w14:textId="77777777" w:rsidR="002B3A12" w:rsidRPr="002B3A12" w:rsidRDefault="002B3A12" w:rsidP="002B3A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3826C" w14:textId="77777777" w:rsidR="000759F9" w:rsidRDefault="000759F9" w:rsidP="00264229">
      <w:r>
        <w:separator/>
      </w:r>
    </w:p>
  </w:footnote>
  <w:footnote w:type="continuationSeparator" w:id="0">
    <w:p w14:paraId="12F12B26" w14:textId="77777777" w:rsidR="000759F9" w:rsidRDefault="000759F9" w:rsidP="0026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C085A" w14:textId="77777777" w:rsidR="00216A02" w:rsidRDefault="009538BD">
    <w:pPr>
      <w:pStyle w:val="Zhlav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872" behindDoc="1" locked="0" layoutInCell="1" allowOverlap="1" wp14:anchorId="3B5352A1" wp14:editId="0695CF45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4695190" cy="700405"/>
          <wp:effectExtent l="0" t="0" r="0" b="4445"/>
          <wp:wrapSquare wrapText="bothSides"/>
          <wp:docPr id="5" name="Obrázek 5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1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61A15" w14:textId="77777777" w:rsidR="00B27BA4" w:rsidRDefault="00B27BA4">
    <w:pPr>
      <w:pStyle w:val="Zhlav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 wp14:anchorId="3C3D494E" wp14:editId="16321ADE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4695190" cy="700405"/>
          <wp:effectExtent l="0" t="0" r="0" b="4445"/>
          <wp:wrapTight wrapText="bothSides">
            <wp:wrapPolygon edited="0">
              <wp:start x="0" y="587"/>
              <wp:lineTo x="0" y="19975"/>
              <wp:lineTo x="263" y="20562"/>
              <wp:lineTo x="3418" y="21150"/>
              <wp:lineTo x="4119" y="21150"/>
              <wp:lineTo x="21209" y="19387"/>
              <wp:lineTo x="21471" y="14687"/>
              <wp:lineTo x="20420" y="7050"/>
              <wp:lineTo x="19456" y="1762"/>
              <wp:lineTo x="4382" y="587"/>
              <wp:lineTo x="0" y="587"/>
            </wp:wrapPolygon>
          </wp:wrapTight>
          <wp:docPr id="6" name="Obrázek 6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1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14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2">
    <w:nsid w:val="00000008"/>
    <w:multiLevelType w:val="singleLevel"/>
    <w:tmpl w:val="0000000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B"/>
    <w:multiLevelType w:val="singleLevel"/>
    <w:tmpl w:val="0000000B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D"/>
    <w:multiLevelType w:val="singleLevel"/>
    <w:tmpl w:val="0000000D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color w:val="010000"/>
      </w:rPr>
    </w:lvl>
  </w:abstractNum>
  <w:abstractNum w:abstractNumId="5">
    <w:nsid w:val="0000000E"/>
    <w:multiLevelType w:val="singleLevel"/>
    <w:tmpl w:val="0000000E"/>
    <w:name w:val="WW8Num30"/>
    <w:lvl w:ilvl="0">
      <w:start w:val="1"/>
      <w:numFmt w:val="lowerLetter"/>
      <w:lvlText w:val="%1)"/>
      <w:lvlJc w:val="left"/>
      <w:pPr>
        <w:tabs>
          <w:tab w:val="num" w:pos="-568"/>
        </w:tabs>
        <w:ind w:left="360" w:hanging="360"/>
      </w:pPr>
    </w:lvl>
  </w:abstractNum>
  <w:abstractNum w:abstractNumId="6">
    <w:nsid w:val="00000010"/>
    <w:multiLevelType w:val="singleLevel"/>
    <w:tmpl w:val="00000010"/>
    <w:name w:val="WW8Num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14CE0"/>
    <w:multiLevelType w:val="hybridMultilevel"/>
    <w:tmpl w:val="0676316A"/>
    <w:name w:val="WW8Num33"/>
    <w:lvl w:ilvl="0" w:tplc="7DBCF2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42CA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1CE9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5A8B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FAE4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CED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A8F7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A27E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E811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2838AF"/>
    <w:multiLevelType w:val="hybridMultilevel"/>
    <w:tmpl w:val="80A6D7C0"/>
    <w:name w:val="WW8Num35"/>
    <w:lvl w:ilvl="0" w:tplc="F7842C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B6B3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8A71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FA61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5E4D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5A97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ECC0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D6EF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F4FC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34F0FBC"/>
    <w:multiLevelType w:val="hybridMultilevel"/>
    <w:tmpl w:val="7C4CE254"/>
    <w:lvl w:ilvl="0" w:tplc="54DA8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222E60"/>
    <w:multiLevelType w:val="hybridMultilevel"/>
    <w:tmpl w:val="B6521F6A"/>
    <w:lvl w:ilvl="0" w:tplc="B30C455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8A3188B"/>
    <w:multiLevelType w:val="hybridMultilevel"/>
    <w:tmpl w:val="8A2ADF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C16BFF"/>
    <w:multiLevelType w:val="hybridMultilevel"/>
    <w:tmpl w:val="09460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E7EE2"/>
    <w:multiLevelType w:val="hybridMultilevel"/>
    <w:tmpl w:val="110C579E"/>
    <w:lvl w:ilvl="0" w:tplc="B76A0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39758F"/>
    <w:multiLevelType w:val="hybridMultilevel"/>
    <w:tmpl w:val="1AB288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7682AE0"/>
    <w:multiLevelType w:val="hybridMultilevel"/>
    <w:tmpl w:val="5DDA019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A8269F"/>
    <w:multiLevelType w:val="hybridMultilevel"/>
    <w:tmpl w:val="6518E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A31C53"/>
    <w:multiLevelType w:val="hybridMultilevel"/>
    <w:tmpl w:val="A8B0F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55E77"/>
    <w:multiLevelType w:val="hybridMultilevel"/>
    <w:tmpl w:val="90E058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8B6206"/>
    <w:multiLevelType w:val="hybridMultilevel"/>
    <w:tmpl w:val="1ED67CAE"/>
    <w:lvl w:ilvl="0" w:tplc="83CA5D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9213D7"/>
    <w:multiLevelType w:val="hybridMultilevel"/>
    <w:tmpl w:val="19C296B2"/>
    <w:lvl w:ilvl="0" w:tplc="26E6C7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B64910"/>
    <w:multiLevelType w:val="hybridMultilevel"/>
    <w:tmpl w:val="6CA80300"/>
    <w:lvl w:ilvl="0" w:tplc="9934D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26B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1CDD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6286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2AB1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F89A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5C16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A8D5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866F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B2A3533"/>
    <w:multiLevelType w:val="multilevel"/>
    <w:tmpl w:val="5716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vz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DEE479B"/>
    <w:multiLevelType w:val="hybridMultilevel"/>
    <w:tmpl w:val="77B6E976"/>
    <w:lvl w:ilvl="0" w:tplc="0405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0C66A88"/>
    <w:multiLevelType w:val="hybridMultilevel"/>
    <w:tmpl w:val="76CC1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852A34"/>
    <w:multiLevelType w:val="hybridMultilevel"/>
    <w:tmpl w:val="3ED4ADB6"/>
    <w:lvl w:ilvl="0" w:tplc="7F264B2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D94945"/>
    <w:multiLevelType w:val="hybridMultilevel"/>
    <w:tmpl w:val="EAD6D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EE6D37"/>
    <w:multiLevelType w:val="hybridMultilevel"/>
    <w:tmpl w:val="7B9A2D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B95EB2"/>
    <w:multiLevelType w:val="hybridMultilevel"/>
    <w:tmpl w:val="5D5AB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891891"/>
    <w:multiLevelType w:val="hybridMultilevel"/>
    <w:tmpl w:val="581EC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7DC0D32"/>
    <w:multiLevelType w:val="hybridMultilevel"/>
    <w:tmpl w:val="7CD43AF6"/>
    <w:lvl w:ilvl="0" w:tplc="361C2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E93FC0"/>
    <w:multiLevelType w:val="hybridMultilevel"/>
    <w:tmpl w:val="B942C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9E2210"/>
    <w:multiLevelType w:val="hybridMultilevel"/>
    <w:tmpl w:val="EDBCE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95438"/>
    <w:multiLevelType w:val="hybridMultilevel"/>
    <w:tmpl w:val="2D4AF206"/>
    <w:lvl w:ilvl="0" w:tplc="439E7B1E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7AF0EE16">
      <w:numFmt w:val="bullet"/>
      <w:lvlText w:val="-"/>
      <w:lvlJc w:val="left"/>
      <w:pPr>
        <w:tabs>
          <w:tab w:val="num" w:pos="2072"/>
        </w:tabs>
        <w:ind w:left="2072" w:hanging="360"/>
      </w:pPr>
      <w:rPr>
        <w:rFonts w:ascii="Times New Roman" w:eastAsia="Times New Roman" w:hAnsi="Times New Roman" w:cs="Times New Roman" w:hint="default"/>
        <w:b/>
      </w:rPr>
    </w:lvl>
    <w:lvl w:ilvl="2" w:tplc="0405000B">
      <w:start w:val="1"/>
      <w:numFmt w:val="bullet"/>
      <w:lvlText w:val="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</w:rPr>
    </w:lvl>
    <w:lvl w:ilvl="3" w:tplc="7B6C4D20">
      <w:start w:val="18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hint="default"/>
        <w:i/>
        <w:u w:val="single"/>
      </w:r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>
    <w:nsid w:val="502C7A37"/>
    <w:multiLevelType w:val="hybridMultilevel"/>
    <w:tmpl w:val="08727EBE"/>
    <w:lvl w:ilvl="0" w:tplc="DD00D8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3BA44E5"/>
    <w:multiLevelType w:val="hybridMultilevel"/>
    <w:tmpl w:val="9D3C962A"/>
    <w:lvl w:ilvl="0" w:tplc="0405001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A4D0F33"/>
    <w:multiLevelType w:val="hybridMultilevel"/>
    <w:tmpl w:val="9C9232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abstractNum w:abstractNumId="40">
    <w:nsid w:val="5DB40917"/>
    <w:multiLevelType w:val="hybridMultilevel"/>
    <w:tmpl w:val="C366AE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EE306EA"/>
    <w:multiLevelType w:val="hybridMultilevel"/>
    <w:tmpl w:val="00DE7C7E"/>
    <w:lvl w:ilvl="0" w:tplc="BE36A6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F45F46" w:tentative="1">
      <w:start w:val="1"/>
      <w:numFmt w:val="lowerLetter"/>
      <w:lvlText w:val="%2."/>
      <w:lvlJc w:val="left"/>
      <w:pPr>
        <w:ind w:left="1080" w:hanging="360"/>
      </w:pPr>
    </w:lvl>
    <w:lvl w:ilvl="2" w:tplc="63AE66C8" w:tentative="1">
      <w:start w:val="1"/>
      <w:numFmt w:val="lowerRoman"/>
      <w:lvlText w:val="%3."/>
      <w:lvlJc w:val="right"/>
      <w:pPr>
        <w:ind w:left="1800" w:hanging="180"/>
      </w:pPr>
    </w:lvl>
    <w:lvl w:ilvl="3" w:tplc="7408C234" w:tentative="1">
      <w:start w:val="1"/>
      <w:numFmt w:val="decimal"/>
      <w:lvlText w:val="%4."/>
      <w:lvlJc w:val="left"/>
      <w:pPr>
        <w:ind w:left="2520" w:hanging="360"/>
      </w:pPr>
    </w:lvl>
    <w:lvl w:ilvl="4" w:tplc="DAD47C1E" w:tentative="1">
      <w:start w:val="1"/>
      <w:numFmt w:val="lowerLetter"/>
      <w:lvlText w:val="%5."/>
      <w:lvlJc w:val="left"/>
      <w:pPr>
        <w:ind w:left="3240" w:hanging="360"/>
      </w:pPr>
    </w:lvl>
    <w:lvl w:ilvl="5" w:tplc="11A402F0" w:tentative="1">
      <w:start w:val="1"/>
      <w:numFmt w:val="lowerRoman"/>
      <w:lvlText w:val="%6."/>
      <w:lvlJc w:val="right"/>
      <w:pPr>
        <w:ind w:left="3960" w:hanging="180"/>
      </w:pPr>
    </w:lvl>
    <w:lvl w:ilvl="6" w:tplc="EFFC3C50" w:tentative="1">
      <w:start w:val="1"/>
      <w:numFmt w:val="decimal"/>
      <w:lvlText w:val="%7."/>
      <w:lvlJc w:val="left"/>
      <w:pPr>
        <w:ind w:left="4680" w:hanging="360"/>
      </w:pPr>
    </w:lvl>
    <w:lvl w:ilvl="7" w:tplc="17928BAC" w:tentative="1">
      <w:start w:val="1"/>
      <w:numFmt w:val="lowerLetter"/>
      <w:lvlText w:val="%8."/>
      <w:lvlJc w:val="left"/>
      <w:pPr>
        <w:ind w:left="5400" w:hanging="360"/>
      </w:pPr>
    </w:lvl>
    <w:lvl w:ilvl="8" w:tplc="B75A81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FC3013B"/>
    <w:multiLevelType w:val="hybridMultilevel"/>
    <w:tmpl w:val="AD308B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67C7025"/>
    <w:multiLevelType w:val="multilevel"/>
    <w:tmpl w:val="892250D4"/>
    <w:lvl w:ilvl="0">
      <w:start w:val="2"/>
      <w:numFmt w:val="bullet"/>
      <w:pStyle w:val="ACsodrkami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5">
    <w:nsid w:val="681F4A19"/>
    <w:multiLevelType w:val="hybridMultilevel"/>
    <w:tmpl w:val="C7104520"/>
    <w:lvl w:ilvl="0" w:tplc="04050001">
      <w:start w:val="1"/>
      <w:numFmt w:val="lowerLetter"/>
      <w:lvlText w:val="%1)"/>
      <w:lvlJc w:val="left"/>
      <w:pPr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8560430"/>
    <w:multiLevelType w:val="hybridMultilevel"/>
    <w:tmpl w:val="925069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EAD39B6"/>
    <w:multiLevelType w:val="hybridMultilevel"/>
    <w:tmpl w:val="6C6623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FFB4D5A"/>
    <w:multiLevelType w:val="hybridMultilevel"/>
    <w:tmpl w:val="94249C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0BD4D1F"/>
    <w:multiLevelType w:val="hybridMultilevel"/>
    <w:tmpl w:val="A2E81744"/>
    <w:lvl w:ilvl="0" w:tplc="119E5C70">
      <w:start w:val="1"/>
      <w:numFmt w:val="lowerLetter"/>
      <w:lvlText w:val="%1)"/>
      <w:lvlJc w:val="left"/>
      <w:pPr>
        <w:ind w:left="360" w:hanging="360"/>
      </w:pPr>
    </w:lvl>
    <w:lvl w:ilvl="1" w:tplc="D28A795E" w:tentative="1">
      <w:start w:val="1"/>
      <w:numFmt w:val="lowerLetter"/>
      <w:lvlText w:val="%2."/>
      <w:lvlJc w:val="left"/>
      <w:pPr>
        <w:ind w:left="1080" w:hanging="360"/>
      </w:pPr>
    </w:lvl>
    <w:lvl w:ilvl="2" w:tplc="9DAE8CBC" w:tentative="1">
      <w:start w:val="1"/>
      <w:numFmt w:val="lowerRoman"/>
      <w:lvlText w:val="%3."/>
      <w:lvlJc w:val="right"/>
      <w:pPr>
        <w:ind w:left="1800" w:hanging="180"/>
      </w:pPr>
    </w:lvl>
    <w:lvl w:ilvl="3" w:tplc="A1F83D78" w:tentative="1">
      <w:start w:val="1"/>
      <w:numFmt w:val="decimal"/>
      <w:lvlText w:val="%4."/>
      <w:lvlJc w:val="left"/>
      <w:pPr>
        <w:ind w:left="2520" w:hanging="360"/>
      </w:pPr>
    </w:lvl>
    <w:lvl w:ilvl="4" w:tplc="8B8CE58C" w:tentative="1">
      <w:start w:val="1"/>
      <w:numFmt w:val="lowerLetter"/>
      <w:lvlText w:val="%5."/>
      <w:lvlJc w:val="left"/>
      <w:pPr>
        <w:ind w:left="3240" w:hanging="360"/>
      </w:pPr>
    </w:lvl>
    <w:lvl w:ilvl="5" w:tplc="D5B07FCA" w:tentative="1">
      <w:start w:val="1"/>
      <w:numFmt w:val="lowerRoman"/>
      <w:lvlText w:val="%6."/>
      <w:lvlJc w:val="right"/>
      <w:pPr>
        <w:ind w:left="3960" w:hanging="180"/>
      </w:pPr>
    </w:lvl>
    <w:lvl w:ilvl="6" w:tplc="E116A246" w:tentative="1">
      <w:start w:val="1"/>
      <w:numFmt w:val="decimal"/>
      <w:lvlText w:val="%7."/>
      <w:lvlJc w:val="left"/>
      <w:pPr>
        <w:ind w:left="4680" w:hanging="360"/>
      </w:pPr>
    </w:lvl>
    <w:lvl w:ilvl="7" w:tplc="C8BA026E" w:tentative="1">
      <w:start w:val="1"/>
      <w:numFmt w:val="lowerLetter"/>
      <w:lvlText w:val="%8."/>
      <w:lvlJc w:val="left"/>
      <w:pPr>
        <w:ind w:left="5400" w:hanging="360"/>
      </w:pPr>
    </w:lvl>
    <w:lvl w:ilvl="8" w:tplc="7B5E67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5272C0C"/>
    <w:multiLevelType w:val="hybridMultilevel"/>
    <w:tmpl w:val="CC7ADC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6130DA4"/>
    <w:multiLevelType w:val="hybridMultilevel"/>
    <w:tmpl w:val="1D42AE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C133AA6"/>
    <w:multiLevelType w:val="hybridMultilevel"/>
    <w:tmpl w:val="831C6E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6E2801"/>
    <w:multiLevelType w:val="hybridMultilevel"/>
    <w:tmpl w:val="F1E695AC"/>
    <w:lvl w:ilvl="0" w:tplc="04050017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F37B4E"/>
    <w:multiLevelType w:val="hybridMultilevel"/>
    <w:tmpl w:val="364C6982"/>
    <w:lvl w:ilvl="0" w:tplc="0405000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>
    <w:nsid w:val="7F930ABF"/>
    <w:multiLevelType w:val="hybridMultilevel"/>
    <w:tmpl w:val="07128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5"/>
  </w:num>
  <w:num w:numId="3">
    <w:abstractNumId w:val="1"/>
  </w:num>
  <w:num w:numId="4">
    <w:abstractNumId w:val="31"/>
  </w:num>
  <w:num w:numId="5">
    <w:abstractNumId w:val="31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1076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22"/>
  </w:num>
  <w:num w:numId="7">
    <w:abstractNumId w:val="29"/>
  </w:num>
  <w:num w:numId="8">
    <w:abstractNumId w:val="39"/>
  </w:num>
  <w:num w:numId="9">
    <w:abstractNumId w:val="44"/>
  </w:num>
  <w:num w:numId="10">
    <w:abstractNumId w:val="21"/>
  </w:num>
  <w:num w:numId="11">
    <w:abstractNumId w:val="36"/>
  </w:num>
  <w:num w:numId="12">
    <w:abstractNumId w:val="43"/>
  </w:num>
  <w:num w:numId="13">
    <w:abstractNumId w:val="45"/>
  </w:num>
  <w:num w:numId="14">
    <w:abstractNumId w:val="49"/>
  </w:num>
  <w:num w:numId="15">
    <w:abstractNumId w:val="53"/>
  </w:num>
  <w:num w:numId="16">
    <w:abstractNumId w:val="50"/>
  </w:num>
  <w:num w:numId="17">
    <w:abstractNumId w:val="23"/>
  </w:num>
  <w:num w:numId="18">
    <w:abstractNumId w:val="51"/>
  </w:num>
  <w:num w:numId="19">
    <w:abstractNumId w:val="37"/>
  </w:num>
  <w:num w:numId="20">
    <w:abstractNumId w:val="27"/>
  </w:num>
  <w:num w:numId="21">
    <w:abstractNumId w:val="47"/>
  </w:num>
  <w:num w:numId="22">
    <w:abstractNumId w:val="40"/>
  </w:num>
  <w:num w:numId="23">
    <w:abstractNumId w:val="18"/>
  </w:num>
  <w:num w:numId="24">
    <w:abstractNumId w:val="46"/>
  </w:num>
  <w:num w:numId="25">
    <w:abstractNumId w:val="14"/>
  </w:num>
  <w:num w:numId="26">
    <w:abstractNumId w:val="10"/>
  </w:num>
  <w:num w:numId="27">
    <w:abstractNumId w:val="38"/>
  </w:num>
  <w:num w:numId="28">
    <w:abstractNumId w:val="55"/>
  </w:num>
  <w:num w:numId="29">
    <w:abstractNumId w:val="42"/>
  </w:num>
  <w:num w:numId="30">
    <w:abstractNumId w:val="48"/>
  </w:num>
  <w:num w:numId="31">
    <w:abstractNumId w:val="41"/>
  </w:num>
  <w:num w:numId="32">
    <w:abstractNumId w:val="15"/>
  </w:num>
  <w:num w:numId="33">
    <w:abstractNumId w:val="20"/>
  </w:num>
  <w:num w:numId="34">
    <w:abstractNumId w:val="34"/>
  </w:num>
  <w:num w:numId="35">
    <w:abstractNumId w:val="25"/>
  </w:num>
  <w:num w:numId="36">
    <w:abstractNumId w:val="9"/>
  </w:num>
  <w:num w:numId="37">
    <w:abstractNumId w:val="24"/>
  </w:num>
  <w:num w:numId="38">
    <w:abstractNumId w:val="52"/>
  </w:num>
  <w:num w:numId="39">
    <w:abstractNumId w:val="19"/>
  </w:num>
  <w:num w:numId="40">
    <w:abstractNumId w:val="33"/>
  </w:num>
  <w:num w:numId="41">
    <w:abstractNumId w:val="28"/>
  </w:num>
  <w:num w:numId="42">
    <w:abstractNumId w:val="32"/>
  </w:num>
  <w:num w:numId="43">
    <w:abstractNumId w:val="11"/>
  </w:num>
  <w:num w:numId="44">
    <w:abstractNumId w:val="16"/>
  </w:num>
  <w:num w:numId="45">
    <w:abstractNumId w:val="12"/>
  </w:num>
  <w:num w:numId="46">
    <w:abstractNumId w:val="17"/>
  </w:num>
  <w:num w:numId="47">
    <w:abstractNumId w:val="26"/>
  </w:num>
  <w:num w:numId="48">
    <w:abstractNumId w:val="35"/>
  </w:num>
  <w:num w:numId="49">
    <w:abstractNumId w:val="30"/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96"/>
    <w:rsid w:val="00000813"/>
    <w:rsid w:val="0000263F"/>
    <w:rsid w:val="00002C38"/>
    <w:rsid w:val="000041C0"/>
    <w:rsid w:val="00004CD7"/>
    <w:rsid w:val="000053DD"/>
    <w:rsid w:val="00006115"/>
    <w:rsid w:val="00010A24"/>
    <w:rsid w:val="000110F6"/>
    <w:rsid w:val="00011A10"/>
    <w:rsid w:val="000151F6"/>
    <w:rsid w:val="00015688"/>
    <w:rsid w:val="00016134"/>
    <w:rsid w:val="00021709"/>
    <w:rsid w:val="00023571"/>
    <w:rsid w:val="00023747"/>
    <w:rsid w:val="00025546"/>
    <w:rsid w:val="00031A7D"/>
    <w:rsid w:val="00033484"/>
    <w:rsid w:val="00034E77"/>
    <w:rsid w:val="00036A1C"/>
    <w:rsid w:val="00037350"/>
    <w:rsid w:val="00045090"/>
    <w:rsid w:val="00045128"/>
    <w:rsid w:val="00047336"/>
    <w:rsid w:val="00051A47"/>
    <w:rsid w:val="00053C2E"/>
    <w:rsid w:val="00055A28"/>
    <w:rsid w:val="00056180"/>
    <w:rsid w:val="0005731A"/>
    <w:rsid w:val="000613E0"/>
    <w:rsid w:val="00061BFF"/>
    <w:rsid w:val="00063B8F"/>
    <w:rsid w:val="00063BFF"/>
    <w:rsid w:val="000648D7"/>
    <w:rsid w:val="000653F9"/>
    <w:rsid w:val="000654E9"/>
    <w:rsid w:val="00066DC4"/>
    <w:rsid w:val="00070334"/>
    <w:rsid w:val="00070629"/>
    <w:rsid w:val="000718D8"/>
    <w:rsid w:val="000759F9"/>
    <w:rsid w:val="00075AC6"/>
    <w:rsid w:val="00076071"/>
    <w:rsid w:val="00077160"/>
    <w:rsid w:val="0008103C"/>
    <w:rsid w:val="00082B7D"/>
    <w:rsid w:val="0008324A"/>
    <w:rsid w:val="00083418"/>
    <w:rsid w:val="00083615"/>
    <w:rsid w:val="00083C27"/>
    <w:rsid w:val="0008401D"/>
    <w:rsid w:val="00085120"/>
    <w:rsid w:val="00087759"/>
    <w:rsid w:val="00090378"/>
    <w:rsid w:val="000A6A80"/>
    <w:rsid w:val="000A7B15"/>
    <w:rsid w:val="000B19DE"/>
    <w:rsid w:val="000B28DF"/>
    <w:rsid w:val="000B68C2"/>
    <w:rsid w:val="000C255D"/>
    <w:rsid w:val="000C40FD"/>
    <w:rsid w:val="000C5D7E"/>
    <w:rsid w:val="000C66E8"/>
    <w:rsid w:val="000C7C1D"/>
    <w:rsid w:val="000D0ABC"/>
    <w:rsid w:val="000D0C26"/>
    <w:rsid w:val="000D25F4"/>
    <w:rsid w:val="000D2AC9"/>
    <w:rsid w:val="000E3944"/>
    <w:rsid w:val="000E66F5"/>
    <w:rsid w:val="000E727A"/>
    <w:rsid w:val="000E7B4E"/>
    <w:rsid w:val="000E7E15"/>
    <w:rsid w:val="000E7ED4"/>
    <w:rsid w:val="000F0BB5"/>
    <w:rsid w:val="000F0D68"/>
    <w:rsid w:val="000F0EEA"/>
    <w:rsid w:val="000F132A"/>
    <w:rsid w:val="000F37CF"/>
    <w:rsid w:val="000F5B4E"/>
    <w:rsid w:val="000F69BE"/>
    <w:rsid w:val="00101C27"/>
    <w:rsid w:val="00102980"/>
    <w:rsid w:val="00102D61"/>
    <w:rsid w:val="001033E3"/>
    <w:rsid w:val="00103944"/>
    <w:rsid w:val="001075B7"/>
    <w:rsid w:val="001101DB"/>
    <w:rsid w:val="0011254F"/>
    <w:rsid w:val="001137F1"/>
    <w:rsid w:val="00114088"/>
    <w:rsid w:val="00115A94"/>
    <w:rsid w:val="001161ED"/>
    <w:rsid w:val="001207EA"/>
    <w:rsid w:val="00121451"/>
    <w:rsid w:val="00130E3D"/>
    <w:rsid w:val="00130E93"/>
    <w:rsid w:val="00135411"/>
    <w:rsid w:val="0013554A"/>
    <w:rsid w:val="00135A2D"/>
    <w:rsid w:val="00137203"/>
    <w:rsid w:val="00137832"/>
    <w:rsid w:val="00137A35"/>
    <w:rsid w:val="001406FD"/>
    <w:rsid w:val="00141F81"/>
    <w:rsid w:val="00143450"/>
    <w:rsid w:val="00143AF8"/>
    <w:rsid w:val="00146729"/>
    <w:rsid w:val="001511F9"/>
    <w:rsid w:val="001519B8"/>
    <w:rsid w:val="00152A0D"/>
    <w:rsid w:val="00153EB4"/>
    <w:rsid w:val="0015516C"/>
    <w:rsid w:val="00155609"/>
    <w:rsid w:val="00157060"/>
    <w:rsid w:val="001609A3"/>
    <w:rsid w:val="00163C2B"/>
    <w:rsid w:val="00163FE8"/>
    <w:rsid w:val="001644C8"/>
    <w:rsid w:val="00164608"/>
    <w:rsid w:val="00164FEA"/>
    <w:rsid w:val="001653D6"/>
    <w:rsid w:val="0016587E"/>
    <w:rsid w:val="00167A83"/>
    <w:rsid w:val="001703B4"/>
    <w:rsid w:val="001712DB"/>
    <w:rsid w:val="00172D71"/>
    <w:rsid w:val="00174442"/>
    <w:rsid w:val="00174520"/>
    <w:rsid w:val="00180955"/>
    <w:rsid w:val="001809C0"/>
    <w:rsid w:val="00187A5E"/>
    <w:rsid w:val="00190EB4"/>
    <w:rsid w:val="00191CA6"/>
    <w:rsid w:val="00192078"/>
    <w:rsid w:val="001936F3"/>
    <w:rsid w:val="001973ED"/>
    <w:rsid w:val="00197D5B"/>
    <w:rsid w:val="001A1E2D"/>
    <w:rsid w:val="001A35F3"/>
    <w:rsid w:val="001A442D"/>
    <w:rsid w:val="001A5C2D"/>
    <w:rsid w:val="001A78A9"/>
    <w:rsid w:val="001B04A4"/>
    <w:rsid w:val="001B1541"/>
    <w:rsid w:val="001B1D66"/>
    <w:rsid w:val="001B1F0B"/>
    <w:rsid w:val="001B3136"/>
    <w:rsid w:val="001B504B"/>
    <w:rsid w:val="001B5FA7"/>
    <w:rsid w:val="001B6A2C"/>
    <w:rsid w:val="001B76B3"/>
    <w:rsid w:val="001C04B6"/>
    <w:rsid w:val="001C08F2"/>
    <w:rsid w:val="001C0DBD"/>
    <w:rsid w:val="001C321D"/>
    <w:rsid w:val="001C4CE8"/>
    <w:rsid w:val="001C668C"/>
    <w:rsid w:val="001C74FA"/>
    <w:rsid w:val="001D1016"/>
    <w:rsid w:val="001D4FFA"/>
    <w:rsid w:val="001D5EBA"/>
    <w:rsid w:val="001D66AA"/>
    <w:rsid w:val="001D722F"/>
    <w:rsid w:val="001E015C"/>
    <w:rsid w:val="001E06AD"/>
    <w:rsid w:val="001E3332"/>
    <w:rsid w:val="001E370A"/>
    <w:rsid w:val="001E5D5B"/>
    <w:rsid w:val="001E6235"/>
    <w:rsid w:val="001E68D8"/>
    <w:rsid w:val="001F0366"/>
    <w:rsid w:val="001F0A7A"/>
    <w:rsid w:val="001F44CC"/>
    <w:rsid w:val="001F5A69"/>
    <w:rsid w:val="002005B6"/>
    <w:rsid w:val="002005F4"/>
    <w:rsid w:val="00200695"/>
    <w:rsid w:val="0020092B"/>
    <w:rsid w:val="0020213F"/>
    <w:rsid w:val="00204BDF"/>
    <w:rsid w:val="00205CDA"/>
    <w:rsid w:val="00207A35"/>
    <w:rsid w:val="00207BD9"/>
    <w:rsid w:val="002102C6"/>
    <w:rsid w:val="002140B2"/>
    <w:rsid w:val="00214717"/>
    <w:rsid w:val="00216A02"/>
    <w:rsid w:val="00220DC6"/>
    <w:rsid w:val="00223759"/>
    <w:rsid w:val="002242E5"/>
    <w:rsid w:val="00224799"/>
    <w:rsid w:val="0022551A"/>
    <w:rsid w:val="0022773E"/>
    <w:rsid w:val="002309FA"/>
    <w:rsid w:val="002377FA"/>
    <w:rsid w:val="00243E14"/>
    <w:rsid w:val="00250CAE"/>
    <w:rsid w:val="002510CA"/>
    <w:rsid w:val="0025172D"/>
    <w:rsid w:val="00252EA9"/>
    <w:rsid w:val="00257604"/>
    <w:rsid w:val="0026192A"/>
    <w:rsid w:val="0026389A"/>
    <w:rsid w:val="00264229"/>
    <w:rsid w:val="00265B09"/>
    <w:rsid w:val="002669A9"/>
    <w:rsid w:val="00271284"/>
    <w:rsid w:val="00271D4F"/>
    <w:rsid w:val="00271E31"/>
    <w:rsid w:val="0027397B"/>
    <w:rsid w:val="002742C7"/>
    <w:rsid w:val="00274AE0"/>
    <w:rsid w:val="002754BB"/>
    <w:rsid w:val="00275ADC"/>
    <w:rsid w:val="0027618B"/>
    <w:rsid w:val="00280DEC"/>
    <w:rsid w:val="002817B0"/>
    <w:rsid w:val="00281B9B"/>
    <w:rsid w:val="00281C62"/>
    <w:rsid w:val="00282EC9"/>
    <w:rsid w:val="00285370"/>
    <w:rsid w:val="0028550D"/>
    <w:rsid w:val="00287DAE"/>
    <w:rsid w:val="00290416"/>
    <w:rsid w:val="00290EC2"/>
    <w:rsid w:val="00291296"/>
    <w:rsid w:val="0029181A"/>
    <w:rsid w:val="00292912"/>
    <w:rsid w:val="002960AF"/>
    <w:rsid w:val="002965C9"/>
    <w:rsid w:val="002A04A9"/>
    <w:rsid w:val="002A0E4D"/>
    <w:rsid w:val="002A2B50"/>
    <w:rsid w:val="002A4581"/>
    <w:rsid w:val="002A4F26"/>
    <w:rsid w:val="002A5494"/>
    <w:rsid w:val="002A6A0B"/>
    <w:rsid w:val="002B02FE"/>
    <w:rsid w:val="002B033D"/>
    <w:rsid w:val="002B1124"/>
    <w:rsid w:val="002B11BB"/>
    <w:rsid w:val="002B13F8"/>
    <w:rsid w:val="002B2089"/>
    <w:rsid w:val="002B3A12"/>
    <w:rsid w:val="002B7C30"/>
    <w:rsid w:val="002C2C4D"/>
    <w:rsid w:val="002C4274"/>
    <w:rsid w:val="002C4CE0"/>
    <w:rsid w:val="002C592A"/>
    <w:rsid w:val="002C5939"/>
    <w:rsid w:val="002C7719"/>
    <w:rsid w:val="002D0A3E"/>
    <w:rsid w:val="002D1344"/>
    <w:rsid w:val="002D4763"/>
    <w:rsid w:val="002D4986"/>
    <w:rsid w:val="002D6C0D"/>
    <w:rsid w:val="002E0DE5"/>
    <w:rsid w:val="002E2B47"/>
    <w:rsid w:val="002E45BE"/>
    <w:rsid w:val="002E45CE"/>
    <w:rsid w:val="002E4AF4"/>
    <w:rsid w:val="002E5271"/>
    <w:rsid w:val="002E6608"/>
    <w:rsid w:val="002F2A84"/>
    <w:rsid w:val="002F5D22"/>
    <w:rsid w:val="002F6601"/>
    <w:rsid w:val="002F7EFA"/>
    <w:rsid w:val="003033D6"/>
    <w:rsid w:val="00303EF5"/>
    <w:rsid w:val="00303F18"/>
    <w:rsid w:val="0030422B"/>
    <w:rsid w:val="00310272"/>
    <w:rsid w:val="00310577"/>
    <w:rsid w:val="003149B3"/>
    <w:rsid w:val="0031624A"/>
    <w:rsid w:val="0031651A"/>
    <w:rsid w:val="00317095"/>
    <w:rsid w:val="0031726A"/>
    <w:rsid w:val="003174EF"/>
    <w:rsid w:val="003204B8"/>
    <w:rsid w:val="00321B3D"/>
    <w:rsid w:val="003226A0"/>
    <w:rsid w:val="0032347C"/>
    <w:rsid w:val="003245FB"/>
    <w:rsid w:val="003275A0"/>
    <w:rsid w:val="0033011F"/>
    <w:rsid w:val="003305F6"/>
    <w:rsid w:val="0033095B"/>
    <w:rsid w:val="00331B6F"/>
    <w:rsid w:val="00332A2D"/>
    <w:rsid w:val="00332A83"/>
    <w:rsid w:val="00333171"/>
    <w:rsid w:val="00333B9C"/>
    <w:rsid w:val="00336E8A"/>
    <w:rsid w:val="00336FF0"/>
    <w:rsid w:val="003430CC"/>
    <w:rsid w:val="0035103F"/>
    <w:rsid w:val="00351F63"/>
    <w:rsid w:val="00351F6E"/>
    <w:rsid w:val="00353CC6"/>
    <w:rsid w:val="003552AB"/>
    <w:rsid w:val="00355B4F"/>
    <w:rsid w:val="00356257"/>
    <w:rsid w:val="003610F8"/>
    <w:rsid w:val="003617F4"/>
    <w:rsid w:val="00362688"/>
    <w:rsid w:val="00363C69"/>
    <w:rsid w:val="00364B58"/>
    <w:rsid w:val="00366017"/>
    <w:rsid w:val="003674A2"/>
    <w:rsid w:val="0036756B"/>
    <w:rsid w:val="00372EEC"/>
    <w:rsid w:val="00376B43"/>
    <w:rsid w:val="00380698"/>
    <w:rsid w:val="003820E2"/>
    <w:rsid w:val="00382A5E"/>
    <w:rsid w:val="0038550C"/>
    <w:rsid w:val="0038617E"/>
    <w:rsid w:val="00387583"/>
    <w:rsid w:val="003928F0"/>
    <w:rsid w:val="00394384"/>
    <w:rsid w:val="00395BE6"/>
    <w:rsid w:val="003A0B80"/>
    <w:rsid w:val="003A19A3"/>
    <w:rsid w:val="003A1DA7"/>
    <w:rsid w:val="003A29CE"/>
    <w:rsid w:val="003A2EDA"/>
    <w:rsid w:val="003A46BE"/>
    <w:rsid w:val="003A6035"/>
    <w:rsid w:val="003A687F"/>
    <w:rsid w:val="003B1939"/>
    <w:rsid w:val="003B2640"/>
    <w:rsid w:val="003B341A"/>
    <w:rsid w:val="003B3956"/>
    <w:rsid w:val="003C1869"/>
    <w:rsid w:val="003C2115"/>
    <w:rsid w:val="003C71BE"/>
    <w:rsid w:val="003C72E3"/>
    <w:rsid w:val="003C76E7"/>
    <w:rsid w:val="003D0F9E"/>
    <w:rsid w:val="003D33AA"/>
    <w:rsid w:val="003D386B"/>
    <w:rsid w:val="003D53DB"/>
    <w:rsid w:val="003E003E"/>
    <w:rsid w:val="003E054C"/>
    <w:rsid w:val="003E0790"/>
    <w:rsid w:val="003E1097"/>
    <w:rsid w:val="003E166E"/>
    <w:rsid w:val="003E3BA0"/>
    <w:rsid w:val="003F602C"/>
    <w:rsid w:val="003F7F7E"/>
    <w:rsid w:val="004009CA"/>
    <w:rsid w:val="00400E73"/>
    <w:rsid w:val="00401737"/>
    <w:rsid w:val="004043BF"/>
    <w:rsid w:val="00407FE6"/>
    <w:rsid w:val="00412162"/>
    <w:rsid w:val="00414D70"/>
    <w:rsid w:val="004150B6"/>
    <w:rsid w:val="00416A8F"/>
    <w:rsid w:val="00417911"/>
    <w:rsid w:val="00417954"/>
    <w:rsid w:val="00427A9B"/>
    <w:rsid w:val="004318C3"/>
    <w:rsid w:val="00431C7C"/>
    <w:rsid w:val="004351CB"/>
    <w:rsid w:val="00436A0E"/>
    <w:rsid w:val="00443B4C"/>
    <w:rsid w:val="004447B5"/>
    <w:rsid w:val="004453AD"/>
    <w:rsid w:val="00445B8B"/>
    <w:rsid w:val="00446115"/>
    <w:rsid w:val="00450913"/>
    <w:rsid w:val="00452917"/>
    <w:rsid w:val="00453763"/>
    <w:rsid w:val="0045654F"/>
    <w:rsid w:val="0046297E"/>
    <w:rsid w:val="004658CF"/>
    <w:rsid w:val="00465B7B"/>
    <w:rsid w:val="0046665F"/>
    <w:rsid w:val="004669C4"/>
    <w:rsid w:val="00466E83"/>
    <w:rsid w:val="00470A37"/>
    <w:rsid w:val="00470AA4"/>
    <w:rsid w:val="00471976"/>
    <w:rsid w:val="00471DA2"/>
    <w:rsid w:val="00472E2E"/>
    <w:rsid w:val="00474202"/>
    <w:rsid w:val="00477FC0"/>
    <w:rsid w:val="0048538A"/>
    <w:rsid w:val="00487965"/>
    <w:rsid w:val="004904A2"/>
    <w:rsid w:val="00493E7C"/>
    <w:rsid w:val="0049470B"/>
    <w:rsid w:val="00495173"/>
    <w:rsid w:val="00495A84"/>
    <w:rsid w:val="00497A20"/>
    <w:rsid w:val="004A0D73"/>
    <w:rsid w:val="004A16D3"/>
    <w:rsid w:val="004A2C94"/>
    <w:rsid w:val="004A2EE8"/>
    <w:rsid w:val="004A4D61"/>
    <w:rsid w:val="004A7DAE"/>
    <w:rsid w:val="004B0513"/>
    <w:rsid w:val="004B1FF3"/>
    <w:rsid w:val="004B725A"/>
    <w:rsid w:val="004B7F4D"/>
    <w:rsid w:val="004C0F9E"/>
    <w:rsid w:val="004C1107"/>
    <w:rsid w:val="004C1213"/>
    <w:rsid w:val="004C2467"/>
    <w:rsid w:val="004C5A0E"/>
    <w:rsid w:val="004D0161"/>
    <w:rsid w:val="004D1230"/>
    <w:rsid w:val="004D38B9"/>
    <w:rsid w:val="004D3E1D"/>
    <w:rsid w:val="004D5709"/>
    <w:rsid w:val="004D690B"/>
    <w:rsid w:val="004E11B4"/>
    <w:rsid w:val="004E3A14"/>
    <w:rsid w:val="004E64CE"/>
    <w:rsid w:val="004E7B26"/>
    <w:rsid w:val="004F0953"/>
    <w:rsid w:val="004F0A00"/>
    <w:rsid w:val="004F12F9"/>
    <w:rsid w:val="004F1C56"/>
    <w:rsid w:val="004F433D"/>
    <w:rsid w:val="004F51E7"/>
    <w:rsid w:val="004F5E29"/>
    <w:rsid w:val="004F6ADA"/>
    <w:rsid w:val="00501C3C"/>
    <w:rsid w:val="005033B8"/>
    <w:rsid w:val="0050346E"/>
    <w:rsid w:val="00503C93"/>
    <w:rsid w:val="005041C7"/>
    <w:rsid w:val="00504242"/>
    <w:rsid w:val="00505787"/>
    <w:rsid w:val="005067A9"/>
    <w:rsid w:val="005073AA"/>
    <w:rsid w:val="00512AB0"/>
    <w:rsid w:val="005153E5"/>
    <w:rsid w:val="0052052B"/>
    <w:rsid w:val="00521321"/>
    <w:rsid w:val="005228D9"/>
    <w:rsid w:val="00522CA6"/>
    <w:rsid w:val="0052411E"/>
    <w:rsid w:val="0052770D"/>
    <w:rsid w:val="0053170E"/>
    <w:rsid w:val="00532589"/>
    <w:rsid w:val="00537BBF"/>
    <w:rsid w:val="00537EA5"/>
    <w:rsid w:val="005412DA"/>
    <w:rsid w:val="00541507"/>
    <w:rsid w:val="00541CF9"/>
    <w:rsid w:val="00541DF5"/>
    <w:rsid w:val="0054316E"/>
    <w:rsid w:val="00543611"/>
    <w:rsid w:val="00547C40"/>
    <w:rsid w:val="00551334"/>
    <w:rsid w:val="005519E3"/>
    <w:rsid w:val="00553D84"/>
    <w:rsid w:val="005557C1"/>
    <w:rsid w:val="00556E72"/>
    <w:rsid w:val="0055787B"/>
    <w:rsid w:val="00557A53"/>
    <w:rsid w:val="00557CE0"/>
    <w:rsid w:val="00562150"/>
    <w:rsid w:val="00562790"/>
    <w:rsid w:val="00563002"/>
    <w:rsid w:val="00565BB5"/>
    <w:rsid w:val="005678CC"/>
    <w:rsid w:val="00567BF3"/>
    <w:rsid w:val="00572D12"/>
    <w:rsid w:val="005732FD"/>
    <w:rsid w:val="00575495"/>
    <w:rsid w:val="00575C97"/>
    <w:rsid w:val="00582C63"/>
    <w:rsid w:val="0058364E"/>
    <w:rsid w:val="00584AC1"/>
    <w:rsid w:val="0058504F"/>
    <w:rsid w:val="00587DED"/>
    <w:rsid w:val="00591126"/>
    <w:rsid w:val="0059250C"/>
    <w:rsid w:val="005945BC"/>
    <w:rsid w:val="0059659F"/>
    <w:rsid w:val="00596B14"/>
    <w:rsid w:val="00596FD0"/>
    <w:rsid w:val="00597126"/>
    <w:rsid w:val="005A0A3D"/>
    <w:rsid w:val="005A188C"/>
    <w:rsid w:val="005A261D"/>
    <w:rsid w:val="005A3487"/>
    <w:rsid w:val="005A34C9"/>
    <w:rsid w:val="005A6DA6"/>
    <w:rsid w:val="005A7254"/>
    <w:rsid w:val="005A7D47"/>
    <w:rsid w:val="005B0BC1"/>
    <w:rsid w:val="005B1BFC"/>
    <w:rsid w:val="005B1D37"/>
    <w:rsid w:val="005B1E8A"/>
    <w:rsid w:val="005B2964"/>
    <w:rsid w:val="005B4614"/>
    <w:rsid w:val="005B4862"/>
    <w:rsid w:val="005B61C5"/>
    <w:rsid w:val="005B655B"/>
    <w:rsid w:val="005B6670"/>
    <w:rsid w:val="005B6D6D"/>
    <w:rsid w:val="005C0AFF"/>
    <w:rsid w:val="005C0F97"/>
    <w:rsid w:val="005C150B"/>
    <w:rsid w:val="005C3B2E"/>
    <w:rsid w:val="005C44C3"/>
    <w:rsid w:val="005C4D76"/>
    <w:rsid w:val="005C4DA9"/>
    <w:rsid w:val="005C7642"/>
    <w:rsid w:val="005D201F"/>
    <w:rsid w:val="005D425F"/>
    <w:rsid w:val="005D6008"/>
    <w:rsid w:val="005D721B"/>
    <w:rsid w:val="005E0226"/>
    <w:rsid w:val="005E6663"/>
    <w:rsid w:val="005E6EE9"/>
    <w:rsid w:val="005F1855"/>
    <w:rsid w:val="005F1C94"/>
    <w:rsid w:val="005F1FC2"/>
    <w:rsid w:val="005F3EA2"/>
    <w:rsid w:val="005F4B01"/>
    <w:rsid w:val="005F619B"/>
    <w:rsid w:val="005F62F5"/>
    <w:rsid w:val="005F6597"/>
    <w:rsid w:val="005F7698"/>
    <w:rsid w:val="005F7BF9"/>
    <w:rsid w:val="0060063C"/>
    <w:rsid w:val="00600A00"/>
    <w:rsid w:val="00601246"/>
    <w:rsid w:val="00602822"/>
    <w:rsid w:val="006051BA"/>
    <w:rsid w:val="00605390"/>
    <w:rsid w:val="00607A8F"/>
    <w:rsid w:val="006129D9"/>
    <w:rsid w:val="0061391E"/>
    <w:rsid w:val="0061676B"/>
    <w:rsid w:val="00624615"/>
    <w:rsid w:val="00626717"/>
    <w:rsid w:val="00630DFB"/>
    <w:rsid w:val="00632E5F"/>
    <w:rsid w:val="0063560C"/>
    <w:rsid w:val="00640CC1"/>
    <w:rsid w:val="00644BD0"/>
    <w:rsid w:val="00645499"/>
    <w:rsid w:val="0064550C"/>
    <w:rsid w:val="00645530"/>
    <w:rsid w:val="00651375"/>
    <w:rsid w:val="006529BD"/>
    <w:rsid w:val="006548D3"/>
    <w:rsid w:val="00655D9E"/>
    <w:rsid w:val="00655ED7"/>
    <w:rsid w:val="00661769"/>
    <w:rsid w:val="0066254F"/>
    <w:rsid w:val="00662613"/>
    <w:rsid w:val="006630DB"/>
    <w:rsid w:val="0066753E"/>
    <w:rsid w:val="00667B10"/>
    <w:rsid w:val="00667C88"/>
    <w:rsid w:val="0067154A"/>
    <w:rsid w:val="00675021"/>
    <w:rsid w:val="00675F28"/>
    <w:rsid w:val="0068036C"/>
    <w:rsid w:val="0068087E"/>
    <w:rsid w:val="006818D6"/>
    <w:rsid w:val="006838AC"/>
    <w:rsid w:val="00684FD1"/>
    <w:rsid w:val="0068597E"/>
    <w:rsid w:val="00686781"/>
    <w:rsid w:val="00687F0A"/>
    <w:rsid w:val="00693FDE"/>
    <w:rsid w:val="006959E0"/>
    <w:rsid w:val="0069609E"/>
    <w:rsid w:val="00696B19"/>
    <w:rsid w:val="00696CA9"/>
    <w:rsid w:val="00697EA3"/>
    <w:rsid w:val="006A0961"/>
    <w:rsid w:val="006A1C05"/>
    <w:rsid w:val="006A4F3C"/>
    <w:rsid w:val="006A5191"/>
    <w:rsid w:val="006A7B26"/>
    <w:rsid w:val="006B0919"/>
    <w:rsid w:val="006B0A00"/>
    <w:rsid w:val="006B3285"/>
    <w:rsid w:val="006B4D90"/>
    <w:rsid w:val="006B701E"/>
    <w:rsid w:val="006C6799"/>
    <w:rsid w:val="006D0799"/>
    <w:rsid w:val="006D1886"/>
    <w:rsid w:val="006D4DC0"/>
    <w:rsid w:val="006E1AC3"/>
    <w:rsid w:val="006E2E24"/>
    <w:rsid w:val="006E3D5B"/>
    <w:rsid w:val="006E484E"/>
    <w:rsid w:val="006E6466"/>
    <w:rsid w:val="006E7974"/>
    <w:rsid w:val="006F4233"/>
    <w:rsid w:val="006F5EDE"/>
    <w:rsid w:val="007015BB"/>
    <w:rsid w:val="007025D9"/>
    <w:rsid w:val="00705576"/>
    <w:rsid w:val="0070672D"/>
    <w:rsid w:val="00706DDD"/>
    <w:rsid w:val="00710291"/>
    <w:rsid w:val="007118C1"/>
    <w:rsid w:val="00712C53"/>
    <w:rsid w:val="007142CC"/>
    <w:rsid w:val="00714E23"/>
    <w:rsid w:val="00715D55"/>
    <w:rsid w:val="00716EB8"/>
    <w:rsid w:val="0071761B"/>
    <w:rsid w:val="00720E98"/>
    <w:rsid w:val="007247A6"/>
    <w:rsid w:val="00724A46"/>
    <w:rsid w:val="00726D44"/>
    <w:rsid w:val="007276F0"/>
    <w:rsid w:val="007301BF"/>
    <w:rsid w:val="00731109"/>
    <w:rsid w:val="00731D17"/>
    <w:rsid w:val="007342E5"/>
    <w:rsid w:val="007348CC"/>
    <w:rsid w:val="007360FD"/>
    <w:rsid w:val="00736527"/>
    <w:rsid w:val="00736D31"/>
    <w:rsid w:val="00737EC8"/>
    <w:rsid w:val="007408D6"/>
    <w:rsid w:val="007419A2"/>
    <w:rsid w:val="00742183"/>
    <w:rsid w:val="00745061"/>
    <w:rsid w:val="00745B24"/>
    <w:rsid w:val="00747DF5"/>
    <w:rsid w:val="00751BF3"/>
    <w:rsid w:val="00753748"/>
    <w:rsid w:val="007548D8"/>
    <w:rsid w:val="00762D71"/>
    <w:rsid w:val="00763CDA"/>
    <w:rsid w:val="00764C4E"/>
    <w:rsid w:val="0076688C"/>
    <w:rsid w:val="007671CC"/>
    <w:rsid w:val="007675A0"/>
    <w:rsid w:val="00767AC8"/>
    <w:rsid w:val="0077147F"/>
    <w:rsid w:val="00772535"/>
    <w:rsid w:val="0077262D"/>
    <w:rsid w:val="00773CED"/>
    <w:rsid w:val="00777F39"/>
    <w:rsid w:val="00780990"/>
    <w:rsid w:val="0078167A"/>
    <w:rsid w:val="00782696"/>
    <w:rsid w:val="0078375E"/>
    <w:rsid w:val="007851FE"/>
    <w:rsid w:val="00785FDF"/>
    <w:rsid w:val="00786575"/>
    <w:rsid w:val="007877B3"/>
    <w:rsid w:val="00790814"/>
    <w:rsid w:val="007912A7"/>
    <w:rsid w:val="00792375"/>
    <w:rsid w:val="00792FB4"/>
    <w:rsid w:val="007942D7"/>
    <w:rsid w:val="007947D2"/>
    <w:rsid w:val="00794DA6"/>
    <w:rsid w:val="00795791"/>
    <w:rsid w:val="00795AC3"/>
    <w:rsid w:val="0079668B"/>
    <w:rsid w:val="0079673E"/>
    <w:rsid w:val="00797F43"/>
    <w:rsid w:val="00797F75"/>
    <w:rsid w:val="007A1D43"/>
    <w:rsid w:val="007A20BC"/>
    <w:rsid w:val="007A59DF"/>
    <w:rsid w:val="007A6120"/>
    <w:rsid w:val="007A799C"/>
    <w:rsid w:val="007B0D57"/>
    <w:rsid w:val="007B188A"/>
    <w:rsid w:val="007B4063"/>
    <w:rsid w:val="007B79A8"/>
    <w:rsid w:val="007C03D8"/>
    <w:rsid w:val="007C0B01"/>
    <w:rsid w:val="007C2BBE"/>
    <w:rsid w:val="007C4161"/>
    <w:rsid w:val="007C4888"/>
    <w:rsid w:val="007C4F04"/>
    <w:rsid w:val="007C6E96"/>
    <w:rsid w:val="007D0046"/>
    <w:rsid w:val="007D0C22"/>
    <w:rsid w:val="007D20B5"/>
    <w:rsid w:val="007D2390"/>
    <w:rsid w:val="007D338D"/>
    <w:rsid w:val="007D6B4D"/>
    <w:rsid w:val="007D6DCA"/>
    <w:rsid w:val="007E5357"/>
    <w:rsid w:val="007E6CEF"/>
    <w:rsid w:val="007F017A"/>
    <w:rsid w:val="007F0936"/>
    <w:rsid w:val="007F2E70"/>
    <w:rsid w:val="007F3129"/>
    <w:rsid w:val="007F3F4B"/>
    <w:rsid w:val="007F6902"/>
    <w:rsid w:val="00801FA8"/>
    <w:rsid w:val="00803713"/>
    <w:rsid w:val="008046FB"/>
    <w:rsid w:val="00805626"/>
    <w:rsid w:val="008058A9"/>
    <w:rsid w:val="00806127"/>
    <w:rsid w:val="0080717E"/>
    <w:rsid w:val="008120DC"/>
    <w:rsid w:val="0081342D"/>
    <w:rsid w:val="00813890"/>
    <w:rsid w:val="008138BE"/>
    <w:rsid w:val="00814035"/>
    <w:rsid w:val="00814A77"/>
    <w:rsid w:val="0081501F"/>
    <w:rsid w:val="008152BC"/>
    <w:rsid w:val="008205BC"/>
    <w:rsid w:val="008212E7"/>
    <w:rsid w:val="00821583"/>
    <w:rsid w:val="00821D5D"/>
    <w:rsid w:val="00822544"/>
    <w:rsid w:val="008227FE"/>
    <w:rsid w:val="00824654"/>
    <w:rsid w:val="00824F20"/>
    <w:rsid w:val="00825288"/>
    <w:rsid w:val="008260CD"/>
    <w:rsid w:val="00826D45"/>
    <w:rsid w:val="0083285D"/>
    <w:rsid w:val="00834ACA"/>
    <w:rsid w:val="008369AD"/>
    <w:rsid w:val="00836B4A"/>
    <w:rsid w:val="00837584"/>
    <w:rsid w:val="00842695"/>
    <w:rsid w:val="00842AAD"/>
    <w:rsid w:val="00844DCE"/>
    <w:rsid w:val="0084622C"/>
    <w:rsid w:val="008504F0"/>
    <w:rsid w:val="008514CA"/>
    <w:rsid w:val="00852CFC"/>
    <w:rsid w:val="00853A5E"/>
    <w:rsid w:val="00857067"/>
    <w:rsid w:val="0086207F"/>
    <w:rsid w:val="0086543E"/>
    <w:rsid w:val="00866B89"/>
    <w:rsid w:val="00871F99"/>
    <w:rsid w:val="008728B2"/>
    <w:rsid w:val="00872E5E"/>
    <w:rsid w:val="00873CB1"/>
    <w:rsid w:val="0087451A"/>
    <w:rsid w:val="00874F37"/>
    <w:rsid w:val="00876BB0"/>
    <w:rsid w:val="008847FA"/>
    <w:rsid w:val="00885152"/>
    <w:rsid w:val="00885A17"/>
    <w:rsid w:val="00886C86"/>
    <w:rsid w:val="00887B5D"/>
    <w:rsid w:val="00892BDD"/>
    <w:rsid w:val="00893447"/>
    <w:rsid w:val="00896422"/>
    <w:rsid w:val="00896854"/>
    <w:rsid w:val="008970A4"/>
    <w:rsid w:val="00897BC3"/>
    <w:rsid w:val="00897F36"/>
    <w:rsid w:val="008A1C4B"/>
    <w:rsid w:val="008A71BE"/>
    <w:rsid w:val="008B1987"/>
    <w:rsid w:val="008B2F56"/>
    <w:rsid w:val="008B6058"/>
    <w:rsid w:val="008B6C66"/>
    <w:rsid w:val="008C04A9"/>
    <w:rsid w:val="008C3E02"/>
    <w:rsid w:val="008C3E12"/>
    <w:rsid w:val="008C5165"/>
    <w:rsid w:val="008D0DFE"/>
    <w:rsid w:val="008D379F"/>
    <w:rsid w:val="008D37E7"/>
    <w:rsid w:val="008D4EE5"/>
    <w:rsid w:val="008D5AA8"/>
    <w:rsid w:val="008D5C28"/>
    <w:rsid w:val="008D7050"/>
    <w:rsid w:val="008E041F"/>
    <w:rsid w:val="008E0F97"/>
    <w:rsid w:val="008E1B72"/>
    <w:rsid w:val="008E23CE"/>
    <w:rsid w:val="008E5FEB"/>
    <w:rsid w:val="008F078F"/>
    <w:rsid w:val="008F3C8B"/>
    <w:rsid w:val="008F4824"/>
    <w:rsid w:val="008F51A7"/>
    <w:rsid w:val="009000B2"/>
    <w:rsid w:val="00900841"/>
    <w:rsid w:val="00901689"/>
    <w:rsid w:val="009026B5"/>
    <w:rsid w:val="0090444C"/>
    <w:rsid w:val="00906F65"/>
    <w:rsid w:val="009117E3"/>
    <w:rsid w:val="009138A3"/>
    <w:rsid w:val="00913EAB"/>
    <w:rsid w:val="00914FA7"/>
    <w:rsid w:val="009155DF"/>
    <w:rsid w:val="009219AE"/>
    <w:rsid w:val="00922C8A"/>
    <w:rsid w:val="00923708"/>
    <w:rsid w:val="0092467C"/>
    <w:rsid w:val="00926D41"/>
    <w:rsid w:val="00927AB9"/>
    <w:rsid w:val="00930BF2"/>
    <w:rsid w:val="0093174D"/>
    <w:rsid w:val="009337EA"/>
    <w:rsid w:val="00934969"/>
    <w:rsid w:val="00936116"/>
    <w:rsid w:val="00936E74"/>
    <w:rsid w:val="00937067"/>
    <w:rsid w:val="0094447F"/>
    <w:rsid w:val="00944EF2"/>
    <w:rsid w:val="009472D5"/>
    <w:rsid w:val="0095026C"/>
    <w:rsid w:val="00950435"/>
    <w:rsid w:val="009531AF"/>
    <w:rsid w:val="009538BD"/>
    <w:rsid w:val="009603FD"/>
    <w:rsid w:val="009604B4"/>
    <w:rsid w:val="009612A7"/>
    <w:rsid w:val="0096193C"/>
    <w:rsid w:val="00962797"/>
    <w:rsid w:val="009644F3"/>
    <w:rsid w:val="00970A83"/>
    <w:rsid w:val="0097581E"/>
    <w:rsid w:val="00975A77"/>
    <w:rsid w:val="00980A24"/>
    <w:rsid w:val="0098186A"/>
    <w:rsid w:val="00981C9A"/>
    <w:rsid w:val="00982D65"/>
    <w:rsid w:val="00983C7D"/>
    <w:rsid w:val="00986044"/>
    <w:rsid w:val="00987750"/>
    <w:rsid w:val="0099031E"/>
    <w:rsid w:val="00990CF4"/>
    <w:rsid w:val="00991082"/>
    <w:rsid w:val="00991268"/>
    <w:rsid w:val="0099201E"/>
    <w:rsid w:val="00994214"/>
    <w:rsid w:val="00994940"/>
    <w:rsid w:val="00994AB1"/>
    <w:rsid w:val="00995A4E"/>
    <w:rsid w:val="00995AFB"/>
    <w:rsid w:val="009A12D9"/>
    <w:rsid w:val="009A4A66"/>
    <w:rsid w:val="009A508C"/>
    <w:rsid w:val="009A5B20"/>
    <w:rsid w:val="009A7EDA"/>
    <w:rsid w:val="009B0682"/>
    <w:rsid w:val="009C1808"/>
    <w:rsid w:val="009C5D04"/>
    <w:rsid w:val="009C6D31"/>
    <w:rsid w:val="009D0E6E"/>
    <w:rsid w:val="009D2B0E"/>
    <w:rsid w:val="009D5683"/>
    <w:rsid w:val="009D66E1"/>
    <w:rsid w:val="009E0BD8"/>
    <w:rsid w:val="009E1743"/>
    <w:rsid w:val="009E38C2"/>
    <w:rsid w:val="009E5E6A"/>
    <w:rsid w:val="009E6E4C"/>
    <w:rsid w:val="009F0920"/>
    <w:rsid w:val="009F0F09"/>
    <w:rsid w:val="009F22C1"/>
    <w:rsid w:val="009F60FB"/>
    <w:rsid w:val="009F62E4"/>
    <w:rsid w:val="009F6C66"/>
    <w:rsid w:val="00A00E4C"/>
    <w:rsid w:val="00A022C3"/>
    <w:rsid w:val="00A03723"/>
    <w:rsid w:val="00A05A36"/>
    <w:rsid w:val="00A05FC3"/>
    <w:rsid w:val="00A06250"/>
    <w:rsid w:val="00A06C06"/>
    <w:rsid w:val="00A07AA3"/>
    <w:rsid w:val="00A10795"/>
    <w:rsid w:val="00A149DC"/>
    <w:rsid w:val="00A1587C"/>
    <w:rsid w:val="00A21640"/>
    <w:rsid w:val="00A25F7A"/>
    <w:rsid w:val="00A27BF7"/>
    <w:rsid w:val="00A318AA"/>
    <w:rsid w:val="00A332EB"/>
    <w:rsid w:val="00A360F3"/>
    <w:rsid w:val="00A36B17"/>
    <w:rsid w:val="00A37D41"/>
    <w:rsid w:val="00A40027"/>
    <w:rsid w:val="00A40E1B"/>
    <w:rsid w:val="00A42D27"/>
    <w:rsid w:val="00A445D7"/>
    <w:rsid w:val="00A4533F"/>
    <w:rsid w:val="00A45DE3"/>
    <w:rsid w:val="00A50948"/>
    <w:rsid w:val="00A50DB9"/>
    <w:rsid w:val="00A52AA3"/>
    <w:rsid w:val="00A52FFB"/>
    <w:rsid w:val="00A53528"/>
    <w:rsid w:val="00A64534"/>
    <w:rsid w:val="00A676E2"/>
    <w:rsid w:val="00A716D7"/>
    <w:rsid w:val="00A717E0"/>
    <w:rsid w:val="00A72D7F"/>
    <w:rsid w:val="00A730D8"/>
    <w:rsid w:val="00A738C8"/>
    <w:rsid w:val="00A75D99"/>
    <w:rsid w:val="00A804AF"/>
    <w:rsid w:val="00A81C34"/>
    <w:rsid w:val="00A82FA5"/>
    <w:rsid w:val="00A87C99"/>
    <w:rsid w:val="00A9026E"/>
    <w:rsid w:val="00A9691D"/>
    <w:rsid w:val="00A96CB3"/>
    <w:rsid w:val="00AA0EE2"/>
    <w:rsid w:val="00AA4B2C"/>
    <w:rsid w:val="00AA515A"/>
    <w:rsid w:val="00AA5E4B"/>
    <w:rsid w:val="00AA66C1"/>
    <w:rsid w:val="00AA751C"/>
    <w:rsid w:val="00AB007E"/>
    <w:rsid w:val="00AB27E4"/>
    <w:rsid w:val="00AB372D"/>
    <w:rsid w:val="00AB398C"/>
    <w:rsid w:val="00AB3DD1"/>
    <w:rsid w:val="00AB511D"/>
    <w:rsid w:val="00AC0591"/>
    <w:rsid w:val="00AC1CEC"/>
    <w:rsid w:val="00AC3399"/>
    <w:rsid w:val="00AC3A6E"/>
    <w:rsid w:val="00AC3B48"/>
    <w:rsid w:val="00AC522D"/>
    <w:rsid w:val="00AC549E"/>
    <w:rsid w:val="00AC5669"/>
    <w:rsid w:val="00AC61E7"/>
    <w:rsid w:val="00AC6E58"/>
    <w:rsid w:val="00AC718C"/>
    <w:rsid w:val="00AC7B40"/>
    <w:rsid w:val="00AD0940"/>
    <w:rsid w:val="00AD6461"/>
    <w:rsid w:val="00AD6E4E"/>
    <w:rsid w:val="00AE1EC7"/>
    <w:rsid w:val="00AE2066"/>
    <w:rsid w:val="00AE6566"/>
    <w:rsid w:val="00AE6AF9"/>
    <w:rsid w:val="00AE7EE1"/>
    <w:rsid w:val="00AF1B18"/>
    <w:rsid w:val="00AF2D9C"/>
    <w:rsid w:val="00AF487F"/>
    <w:rsid w:val="00AF589D"/>
    <w:rsid w:val="00AF6C90"/>
    <w:rsid w:val="00AF7CD3"/>
    <w:rsid w:val="00B03499"/>
    <w:rsid w:val="00B05F4A"/>
    <w:rsid w:val="00B06EDA"/>
    <w:rsid w:val="00B07D92"/>
    <w:rsid w:val="00B10A10"/>
    <w:rsid w:val="00B111E6"/>
    <w:rsid w:val="00B129F4"/>
    <w:rsid w:val="00B210D3"/>
    <w:rsid w:val="00B226DA"/>
    <w:rsid w:val="00B23DC6"/>
    <w:rsid w:val="00B25EB2"/>
    <w:rsid w:val="00B27BA4"/>
    <w:rsid w:val="00B317B2"/>
    <w:rsid w:val="00B32720"/>
    <w:rsid w:val="00B34603"/>
    <w:rsid w:val="00B34FF2"/>
    <w:rsid w:val="00B35E7A"/>
    <w:rsid w:val="00B36C35"/>
    <w:rsid w:val="00B47410"/>
    <w:rsid w:val="00B528A1"/>
    <w:rsid w:val="00B52B14"/>
    <w:rsid w:val="00B54106"/>
    <w:rsid w:val="00B556F7"/>
    <w:rsid w:val="00B5671F"/>
    <w:rsid w:val="00B579BA"/>
    <w:rsid w:val="00B610FF"/>
    <w:rsid w:val="00B61903"/>
    <w:rsid w:val="00B6296C"/>
    <w:rsid w:val="00B63610"/>
    <w:rsid w:val="00B63E48"/>
    <w:rsid w:val="00B64C6E"/>
    <w:rsid w:val="00B67E16"/>
    <w:rsid w:val="00B711A5"/>
    <w:rsid w:val="00B71BCB"/>
    <w:rsid w:val="00B766F6"/>
    <w:rsid w:val="00B771F7"/>
    <w:rsid w:val="00B77326"/>
    <w:rsid w:val="00B8433E"/>
    <w:rsid w:val="00B9046C"/>
    <w:rsid w:val="00B913B9"/>
    <w:rsid w:val="00B91A2C"/>
    <w:rsid w:val="00B9290B"/>
    <w:rsid w:val="00B92BBA"/>
    <w:rsid w:val="00B92F82"/>
    <w:rsid w:val="00B9339A"/>
    <w:rsid w:val="00B9340D"/>
    <w:rsid w:val="00B94AC4"/>
    <w:rsid w:val="00B95803"/>
    <w:rsid w:val="00BA215F"/>
    <w:rsid w:val="00BA4B9F"/>
    <w:rsid w:val="00BA613E"/>
    <w:rsid w:val="00BA71B5"/>
    <w:rsid w:val="00BB1688"/>
    <w:rsid w:val="00BB16BE"/>
    <w:rsid w:val="00BB1C49"/>
    <w:rsid w:val="00BB21C5"/>
    <w:rsid w:val="00BB2952"/>
    <w:rsid w:val="00BB7EC7"/>
    <w:rsid w:val="00BC67D0"/>
    <w:rsid w:val="00BC6DA1"/>
    <w:rsid w:val="00BC7136"/>
    <w:rsid w:val="00BC7A50"/>
    <w:rsid w:val="00BD5272"/>
    <w:rsid w:val="00BD528E"/>
    <w:rsid w:val="00BD5C76"/>
    <w:rsid w:val="00BE0BD0"/>
    <w:rsid w:val="00BE1E5C"/>
    <w:rsid w:val="00BE2AE2"/>
    <w:rsid w:val="00BE5298"/>
    <w:rsid w:val="00BE5B21"/>
    <w:rsid w:val="00BE5E60"/>
    <w:rsid w:val="00BE7043"/>
    <w:rsid w:val="00BE7F99"/>
    <w:rsid w:val="00BF05F6"/>
    <w:rsid w:val="00BF1342"/>
    <w:rsid w:val="00BF277E"/>
    <w:rsid w:val="00BF62E8"/>
    <w:rsid w:val="00BF7ABD"/>
    <w:rsid w:val="00BF7D0E"/>
    <w:rsid w:val="00C00B4D"/>
    <w:rsid w:val="00C00CB7"/>
    <w:rsid w:val="00C0382D"/>
    <w:rsid w:val="00C05059"/>
    <w:rsid w:val="00C062D7"/>
    <w:rsid w:val="00C06B41"/>
    <w:rsid w:val="00C1033E"/>
    <w:rsid w:val="00C1315D"/>
    <w:rsid w:val="00C15340"/>
    <w:rsid w:val="00C1591A"/>
    <w:rsid w:val="00C2054C"/>
    <w:rsid w:val="00C20BBC"/>
    <w:rsid w:val="00C211DF"/>
    <w:rsid w:val="00C2225E"/>
    <w:rsid w:val="00C27A65"/>
    <w:rsid w:val="00C31FF2"/>
    <w:rsid w:val="00C32348"/>
    <w:rsid w:val="00C347FA"/>
    <w:rsid w:val="00C34A06"/>
    <w:rsid w:val="00C34C65"/>
    <w:rsid w:val="00C37241"/>
    <w:rsid w:val="00C40917"/>
    <w:rsid w:val="00C4098C"/>
    <w:rsid w:val="00C442AF"/>
    <w:rsid w:val="00C44541"/>
    <w:rsid w:val="00C45522"/>
    <w:rsid w:val="00C4742B"/>
    <w:rsid w:val="00C476AC"/>
    <w:rsid w:val="00C50135"/>
    <w:rsid w:val="00C50798"/>
    <w:rsid w:val="00C5417E"/>
    <w:rsid w:val="00C564EE"/>
    <w:rsid w:val="00C56DB5"/>
    <w:rsid w:val="00C62EE0"/>
    <w:rsid w:val="00C6499A"/>
    <w:rsid w:val="00C64DCB"/>
    <w:rsid w:val="00C707FB"/>
    <w:rsid w:val="00C712DC"/>
    <w:rsid w:val="00C72325"/>
    <w:rsid w:val="00C728A1"/>
    <w:rsid w:val="00C7294B"/>
    <w:rsid w:val="00C72AFE"/>
    <w:rsid w:val="00C7426E"/>
    <w:rsid w:val="00C74665"/>
    <w:rsid w:val="00C750A5"/>
    <w:rsid w:val="00C75E14"/>
    <w:rsid w:val="00C76097"/>
    <w:rsid w:val="00C76D3B"/>
    <w:rsid w:val="00C80E5B"/>
    <w:rsid w:val="00C81636"/>
    <w:rsid w:val="00C831F0"/>
    <w:rsid w:val="00C8339B"/>
    <w:rsid w:val="00C86A63"/>
    <w:rsid w:val="00C86F19"/>
    <w:rsid w:val="00C87948"/>
    <w:rsid w:val="00C90695"/>
    <w:rsid w:val="00C90869"/>
    <w:rsid w:val="00C90A07"/>
    <w:rsid w:val="00C93850"/>
    <w:rsid w:val="00C93B5A"/>
    <w:rsid w:val="00C955ED"/>
    <w:rsid w:val="00C95D2F"/>
    <w:rsid w:val="00C96D54"/>
    <w:rsid w:val="00CA01AB"/>
    <w:rsid w:val="00CA1754"/>
    <w:rsid w:val="00CA2262"/>
    <w:rsid w:val="00CA5AA5"/>
    <w:rsid w:val="00CA5D86"/>
    <w:rsid w:val="00CA5E93"/>
    <w:rsid w:val="00CA7042"/>
    <w:rsid w:val="00CA7725"/>
    <w:rsid w:val="00CB273B"/>
    <w:rsid w:val="00CB4124"/>
    <w:rsid w:val="00CB4291"/>
    <w:rsid w:val="00CB497F"/>
    <w:rsid w:val="00CB4AE6"/>
    <w:rsid w:val="00CB705F"/>
    <w:rsid w:val="00CB7ABF"/>
    <w:rsid w:val="00CC0A8D"/>
    <w:rsid w:val="00CC0EF3"/>
    <w:rsid w:val="00CC55C4"/>
    <w:rsid w:val="00CC5B3E"/>
    <w:rsid w:val="00CD00B7"/>
    <w:rsid w:val="00CD314D"/>
    <w:rsid w:val="00CD3317"/>
    <w:rsid w:val="00CD3930"/>
    <w:rsid w:val="00CD54C7"/>
    <w:rsid w:val="00CD5D40"/>
    <w:rsid w:val="00CD7EB0"/>
    <w:rsid w:val="00CE0DB8"/>
    <w:rsid w:val="00CE4DE3"/>
    <w:rsid w:val="00CE50F9"/>
    <w:rsid w:val="00CE5352"/>
    <w:rsid w:val="00CE6D4C"/>
    <w:rsid w:val="00CF07C6"/>
    <w:rsid w:val="00CF0AC0"/>
    <w:rsid w:val="00CF0D87"/>
    <w:rsid w:val="00CF10E7"/>
    <w:rsid w:val="00CF114F"/>
    <w:rsid w:val="00CF2CE6"/>
    <w:rsid w:val="00CF4166"/>
    <w:rsid w:val="00CF5984"/>
    <w:rsid w:val="00CF6B01"/>
    <w:rsid w:val="00CF70C4"/>
    <w:rsid w:val="00CF79E1"/>
    <w:rsid w:val="00D00153"/>
    <w:rsid w:val="00D001FC"/>
    <w:rsid w:val="00D00AB3"/>
    <w:rsid w:val="00D03826"/>
    <w:rsid w:val="00D05448"/>
    <w:rsid w:val="00D05BBB"/>
    <w:rsid w:val="00D06FDC"/>
    <w:rsid w:val="00D07F83"/>
    <w:rsid w:val="00D12113"/>
    <w:rsid w:val="00D12974"/>
    <w:rsid w:val="00D12E17"/>
    <w:rsid w:val="00D134F5"/>
    <w:rsid w:val="00D147B1"/>
    <w:rsid w:val="00D14C0D"/>
    <w:rsid w:val="00D14C80"/>
    <w:rsid w:val="00D16849"/>
    <w:rsid w:val="00D214C5"/>
    <w:rsid w:val="00D2394F"/>
    <w:rsid w:val="00D24178"/>
    <w:rsid w:val="00D26341"/>
    <w:rsid w:val="00D27511"/>
    <w:rsid w:val="00D30890"/>
    <w:rsid w:val="00D315EA"/>
    <w:rsid w:val="00D31CED"/>
    <w:rsid w:val="00D337B8"/>
    <w:rsid w:val="00D36D01"/>
    <w:rsid w:val="00D3720E"/>
    <w:rsid w:val="00D37D79"/>
    <w:rsid w:val="00D404A4"/>
    <w:rsid w:val="00D4211A"/>
    <w:rsid w:val="00D468CB"/>
    <w:rsid w:val="00D51AD3"/>
    <w:rsid w:val="00D55C5E"/>
    <w:rsid w:val="00D576C2"/>
    <w:rsid w:val="00D64E54"/>
    <w:rsid w:val="00D66470"/>
    <w:rsid w:val="00D672A5"/>
    <w:rsid w:val="00D704A0"/>
    <w:rsid w:val="00D70CCC"/>
    <w:rsid w:val="00D713E6"/>
    <w:rsid w:val="00D72EE7"/>
    <w:rsid w:val="00D73CB4"/>
    <w:rsid w:val="00D77CCE"/>
    <w:rsid w:val="00D821E1"/>
    <w:rsid w:val="00D84684"/>
    <w:rsid w:val="00D87683"/>
    <w:rsid w:val="00D901C5"/>
    <w:rsid w:val="00D90852"/>
    <w:rsid w:val="00D91D03"/>
    <w:rsid w:val="00D94213"/>
    <w:rsid w:val="00D943C0"/>
    <w:rsid w:val="00D94C8D"/>
    <w:rsid w:val="00D95220"/>
    <w:rsid w:val="00D976DC"/>
    <w:rsid w:val="00DA0198"/>
    <w:rsid w:val="00DA374B"/>
    <w:rsid w:val="00DA479E"/>
    <w:rsid w:val="00DA4AAD"/>
    <w:rsid w:val="00DA5553"/>
    <w:rsid w:val="00DA5DE6"/>
    <w:rsid w:val="00DA61BF"/>
    <w:rsid w:val="00DA64A9"/>
    <w:rsid w:val="00DA68E1"/>
    <w:rsid w:val="00DA78FC"/>
    <w:rsid w:val="00DB0866"/>
    <w:rsid w:val="00DB130A"/>
    <w:rsid w:val="00DB241B"/>
    <w:rsid w:val="00DB2A25"/>
    <w:rsid w:val="00DB2BA5"/>
    <w:rsid w:val="00DB2E3A"/>
    <w:rsid w:val="00DB3D63"/>
    <w:rsid w:val="00DB5EE5"/>
    <w:rsid w:val="00DB63ED"/>
    <w:rsid w:val="00DB746F"/>
    <w:rsid w:val="00DB76DC"/>
    <w:rsid w:val="00DB7702"/>
    <w:rsid w:val="00DB7B02"/>
    <w:rsid w:val="00DC003E"/>
    <w:rsid w:val="00DC0FAC"/>
    <w:rsid w:val="00DC14CD"/>
    <w:rsid w:val="00DC5D55"/>
    <w:rsid w:val="00DC5E7A"/>
    <w:rsid w:val="00DC6C3B"/>
    <w:rsid w:val="00DC6DA1"/>
    <w:rsid w:val="00DC7142"/>
    <w:rsid w:val="00DC751D"/>
    <w:rsid w:val="00DC784C"/>
    <w:rsid w:val="00DD1C87"/>
    <w:rsid w:val="00DD4B39"/>
    <w:rsid w:val="00DD53AC"/>
    <w:rsid w:val="00DD5F36"/>
    <w:rsid w:val="00DD6FAA"/>
    <w:rsid w:val="00DD70F0"/>
    <w:rsid w:val="00DD74CE"/>
    <w:rsid w:val="00DE3337"/>
    <w:rsid w:val="00DE3B70"/>
    <w:rsid w:val="00DE4B90"/>
    <w:rsid w:val="00DE79F1"/>
    <w:rsid w:val="00DF015F"/>
    <w:rsid w:val="00DF0296"/>
    <w:rsid w:val="00DF1621"/>
    <w:rsid w:val="00DF3F6A"/>
    <w:rsid w:val="00DF4FEA"/>
    <w:rsid w:val="00DF594A"/>
    <w:rsid w:val="00DF5BAB"/>
    <w:rsid w:val="00DF5BEB"/>
    <w:rsid w:val="00DF7A18"/>
    <w:rsid w:val="00E00328"/>
    <w:rsid w:val="00E00769"/>
    <w:rsid w:val="00E03769"/>
    <w:rsid w:val="00E07628"/>
    <w:rsid w:val="00E0763E"/>
    <w:rsid w:val="00E1037F"/>
    <w:rsid w:val="00E10E8C"/>
    <w:rsid w:val="00E11DE8"/>
    <w:rsid w:val="00E12D09"/>
    <w:rsid w:val="00E12F1B"/>
    <w:rsid w:val="00E12F55"/>
    <w:rsid w:val="00E1459E"/>
    <w:rsid w:val="00E1599F"/>
    <w:rsid w:val="00E160FB"/>
    <w:rsid w:val="00E16394"/>
    <w:rsid w:val="00E167CD"/>
    <w:rsid w:val="00E1736A"/>
    <w:rsid w:val="00E22213"/>
    <w:rsid w:val="00E22BAB"/>
    <w:rsid w:val="00E23925"/>
    <w:rsid w:val="00E23F06"/>
    <w:rsid w:val="00E257CA"/>
    <w:rsid w:val="00E2612F"/>
    <w:rsid w:val="00E3238A"/>
    <w:rsid w:val="00E35795"/>
    <w:rsid w:val="00E36E76"/>
    <w:rsid w:val="00E3702D"/>
    <w:rsid w:val="00E37307"/>
    <w:rsid w:val="00E40B3D"/>
    <w:rsid w:val="00E41AF9"/>
    <w:rsid w:val="00E41FBB"/>
    <w:rsid w:val="00E4683B"/>
    <w:rsid w:val="00E50D8E"/>
    <w:rsid w:val="00E51E04"/>
    <w:rsid w:val="00E55403"/>
    <w:rsid w:val="00E56642"/>
    <w:rsid w:val="00E60B73"/>
    <w:rsid w:val="00E60CA4"/>
    <w:rsid w:val="00E615BC"/>
    <w:rsid w:val="00E61C93"/>
    <w:rsid w:val="00E63DE4"/>
    <w:rsid w:val="00E64CA1"/>
    <w:rsid w:val="00E65DB9"/>
    <w:rsid w:val="00E66566"/>
    <w:rsid w:val="00E67DCF"/>
    <w:rsid w:val="00E721FC"/>
    <w:rsid w:val="00E7302F"/>
    <w:rsid w:val="00E749DB"/>
    <w:rsid w:val="00E76786"/>
    <w:rsid w:val="00E77221"/>
    <w:rsid w:val="00E774E9"/>
    <w:rsid w:val="00E82D4F"/>
    <w:rsid w:val="00E8434C"/>
    <w:rsid w:val="00E85F08"/>
    <w:rsid w:val="00E873ED"/>
    <w:rsid w:val="00E87B92"/>
    <w:rsid w:val="00E924C9"/>
    <w:rsid w:val="00E92A4C"/>
    <w:rsid w:val="00E933DC"/>
    <w:rsid w:val="00E93BAC"/>
    <w:rsid w:val="00EA13C1"/>
    <w:rsid w:val="00EA141E"/>
    <w:rsid w:val="00EB09C7"/>
    <w:rsid w:val="00EB1ED5"/>
    <w:rsid w:val="00EB3B89"/>
    <w:rsid w:val="00EB4B7D"/>
    <w:rsid w:val="00EB5837"/>
    <w:rsid w:val="00EB5E47"/>
    <w:rsid w:val="00EB6600"/>
    <w:rsid w:val="00EB7638"/>
    <w:rsid w:val="00EC25CC"/>
    <w:rsid w:val="00EC31E9"/>
    <w:rsid w:val="00EC35D4"/>
    <w:rsid w:val="00EC4B48"/>
    <w:rsid w:val="00EC4C14"/>
    <w:rsid w:val="00EC5453"/>
    <w:rsid w:val="00EC5EF1"/>
    <w:rsid w:val="00ED0A3D"/>
    <w:rsid w:val="00ED222E"/>
    <w:rsid w:val="00ED39F0"/>
    <w:rsid w:val="00ED4011"/>
    <w:rsid w:val="00ED4F90"/>
    <w:rsid w:val="00EE13F9"/>
    <w:rsid w:val="00EE1930"/>
    <w:rsid w:val="00EE311D"/>
    <w:rsid w:val="00EE3A9E"/>
    <w:rsid w:val="00EE42B9"/>
    <w:rsid w:val="00EE4D55"/>
    <w:rsid w:val="00EE53D4"/>
    <w:rsid w:val="00EE7D41"/>
    <w:rsid w:val="00EF07DF"/>
    <w:rsid w:val="00EF14C4"/>
    <w:rsid w:val="00EF2FA6"/>
    <w:rsid w:val="00EF53E4"/>
    <w:rsid w:val="00EF69B3"/>
    <w:rsid w:val="00F008DC"/>
    <w:rsid w:val="00F02F2F"/>
    <w:rsid w:val="00F039B7"/>
    <w:rsid w:val="00F042BB"/>
    <w:rsid w:val="00F05ACF"/>
    <w:rsid w:val="00F1016B"/>
    <w:rsid w:val="00F1080F"/>
    <w:rsid w:val="00F10CAA"/>
    <w:rsid w:val="00F1117A"/>
    <w:rsid w:val="00F119CB"/>
    <w:rsid w:val="00F14253"/>
    <w:rsid w:val="00F1627F"/>
    <w:rsid w:val="00F16790"/>
    <w:rsid w:val="00F2108B"/>
    <w:rsid w:val="00F22310"/>
    <w:rsid w:val="00F223A2"/>
    <w:rsid w:val="00F23188"/>
    <w:rsid w:val="00F238FC"/>
    <w:rsid w:val="00F24A0D"/>
    <w:rsid w:val="00F302AA"/>
    <w:rsid w:val="00F30991"/>
    <w:rsid w:val="00F310FB"/>
    <w:rsid w:val="00F3184C"/>
    <w:rsid w:val="00F366BB"/>
    <w:rsid w:val="00F3746E"/>
    <w:rsid w:val="00F40D8B"/>
    <w:rsid w:val="00F414D1"/>
    <w:rsid w:val="00F417CF"/>
    <w:rsid w:val="00F42583"/>
    <w:rsid w:val="00F43280"/>
    <w:rsid w:val="00F43766"/>
    <w:rsid w:val="00F43F55"/>
    <w:rsid w:val="00F45BAD"/>
    <w:rsid w:val="00F45C38"/>
    <w:rsid w:val="00F45FB7"/>
    <w:rsid w:val="00F4701F"/>
    <w:rsid w:val="00F51046"/>
    <w:rsid w:val="00F542EE"/>
    <w:rsid w:val="00F56A97"/>
    <w:rsid w:val="00F57988"/>
    <w:rsid w:val="00F637B6"/>
    <w:rsid w:val="00F64250"/>
    <w:rsid w:val="00F64264"/>
    <w:rsid w:val="00F656AA"/>
    <w:rsid w:val="00F66153"/>
    <w:rsid w:val="00F66527"/>
    <w:rsid w:val="00F72198"/>
    <w:rsid w:val="00F72B14"/>
    <w:rsid w:val="00F72E8F"/>
    <w:rsid w:val="00F73110"/>
    <w:rsid w:val="00F734F1"/>
    <w:rsid w:val="00F74FAE"/>
    <w:rsid w:val="00F75082"/>
    <w:rsid w:val="00F75AD0"/>
    <w:rsid w:val="00F7765A"/>
    <w:rsid w:val="00F77878"/>
    <w:rsid w:val="00F81E06"/>
    <w:rsid w:val="00F83D10"/>
    <w:rsid w:val="00F90A06"/>
    <w:rsid w:val="00F914D3"/>
    <w:rsid w:val="00F94EA2"/>
    <w:rsid w:val="00F961A4"/>
    <w:rsid w:val="00F97079"/>
    <w:rsid w:val="00FA01F9"/>
    <w:rsid w:val="00FA11DE"/>
    <w:rsid w:val="00FA1668"/>
    <w:rsid w:val="00FA2AC9"/>
    <w:rsid w:val="00FA32AA"/>
    <w:rsid w:val="00FA3674"/>
    <w:rsid w:val="00FA3DFE"/>
    <w:rsid w:val="00FA430E"/>
    <w:rsid w:val="00FB1B79"/>
    <w:rsid w:val="00FB4D9D"/>
    <w:rsid w:val="00FB54BA"/>
    <w:rsid w:val="00FB59C3"/>
    <w:rsid w:val="00FB6BF7"/>
    <w:rsid w:val="00FB7D2F"/>
    <w:rsid w:val="00FB7D8C"/>
    <w:rsid w:val="00FC20A9"/>
    <w:rsid w:val="00FC3D08"/>
    <w:rsid w:val="00FC51FC"/>
    <w:rsid w:val="00FC5939"/>
    <w:rsid w:val="00FC5B51"/>
    <w:rsid w:val="00FC634C"/>
    <w:rsid w:val="00FC658F"/>
    <w:rsid w:val="00FD087E"/>
    <w:rsid w:val="00FD113A"/>
    <w:rsid w:val="00FD1F72"/>
    <w:rsid w:val="00FD2191"/>
    <w:rsid w:val="00FD49DA"/>
    <w:rsid w:val="00FD68BA"/>
    <w:rsid w:val="00FE1242"/>
    <w:rsid w:val="00FE13DB"/>
    <w:rsid w:val="00FE2590"/>
    <w:rsid w:val="00FE327D"/>
    <w:rsid w:val="00FF1149"/>
    <w:rsid w:val="00FF299C"/>
    <w:rsid w:val="00FF4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D6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32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3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3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DF0296"/>
    <w:rPr>
      <w:rFonts w:ascii="Times New Roman" w:eastAsia="Times New Roman" w:hAnsi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296"/>
    <w:rPr>
      <w:rFonts w:ascii="Times New Roman" w:eastAsia="Times New Roman" w:hAnsi="Times New Roman"/>
    </w:rPr>
  </w:style>
  <w:style w:type="character" w:styleId="slostrnky">
    <w:name w:val="page number"/>
    <w:basedOn w:val="Standardnpsmoodstavce"/>
    <w:rsid w:val="00DF0296"/>
  </w:style>
  <w:style w:type="paragraph" w:styleId="Zkladntext3">
    <w:name w:val="Body Text 3"/>
    <w:basedOn w:val="Normln"/>
    <w:link w:val="Zkladntext3Char"/>
    <w:uiPriority w:val="99"/>
    <w:semiHidden/>
    <w:unhideWhenUsed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56F7"/>
    <w:rPr>
      <w:rFonts w:ascii="Times New Roman" w:eastAsia="Times New Roman" w:hAnsi="Times New Roman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B556F7"/>
    <w:rPr>
      <w:rFonts w:ascii="Times New Roman" w:eastAsia="Times New Roman" w:hAnsi="Times New Roman"/>
      <w:b/>
      <w:bCs/>
      <w:sz w:val="24"/>
      <w:szCs w:val="28"/>
    </w:rPr>
  </w:style>
  <w:style w:type="paragraph" w:styleId="Odstavecseseznamem">
    <w:name w:val="List Paragraph"/>
    <w:aliases w:val="Nad,Odstavec_muj,nad 1"/>
    <w:basedOn w:val="Normln"/>
    <w:link w:val="OdstavecseseznamemChar"/>
    <w:uiPriority w:val="34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8AA"/>
    <w:rPr>
      <w:rFonts w:ascii="Times New Roman" w:eastAsia="Times New Roman" w:hAnsi="Times New Roman"/>
    </w:rPr>
  </w:style>
  <w:style w:type="paragraph" w:customStyle="1" w:styleId="Styl">
    <w:name w:val="Styl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3B8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3B8F"/>
  </w:style>
  <w:style w:type="character" w:customStyle="1" w:styleId="TextkomenteChar">
    <w:name w:val="Text komentáře Char"/>
    <w:basedOn w:val="Standardnpsmoodstavce"/>
    <w:link w:val="Textkomente"/>
    <w:rsid w:val="00063B8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B8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B8F"/>
    <w:rPr>
      <w:rFonts w:ascii="Tahoma" w:eastAsia="Times New Roman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724A46"/>
    <w:pPr>
      <w:suppressAutoHyphens/>
      <w:jc w:val="both"/>
    </w:pPr>
    <w:rPr>
      <w:rFonts w:cs="Calibri"/>
      <w:color w:val="00000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3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5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66"/>
    <w:rsid w:val="00EE42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C5E7A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qFormat/>
    <w:rsid w:val="004D690B"/>
    <w:pPr>
      <w:spacing w:line="276" w:lineRule="auto"/>
      <w:outlineLvl w:val="9"/>
    </w:pPr>
    <w:rPr>
      <w:rFonts w:ascii="Arial" w:eastAsia="Times New Roman" w:hAnsi="Arial" w:cs="Times New Roman"/>
      <w:color w:val="365F91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4D690B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qFormat/>
    <w:rsid w:val="004D690B"/>
    <w:pPr>
      <w:ind w:left="200"/>
    </w:pPr>
    <w:rPr>
      <w:rFonts w:asciiTheme="minorHAnsi" w:hAnsiTheme="minorHAnsi" w:cstheme="minorHAnsi"/>
      <w:smallCaps/>
    </w:rPr>
  </w:style>
  <w:style w:type="paragraph" w:customStyle="1" w:styleId="NadpisVZ1">
    <w:name w:val="Nadpis VZ 1"/>
    <w:basedOn w:val="Odstavecseseznamem"/>
    <w:link w:val="NadpisVZ1Char"/>
    <w:qFormat/>
    <w:rsid w:val="00E1037F"/>
    <w:pPr>
      <w:numPr>
        <w:numId w:val="4"/>
      </w:numPr>
      <w:shd w:val="clear" w:color="auto" w:fill="BFBFBF" w:themeFill="background1" w:themeFillShade="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qFormat/>
    <w:rsid w:val="00923708"/>
    <w:pPr>
      <w:numPr>
        <w:ilvl w:val="1"/>
        <w:numId w:val="5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aliases w:val="Nad Char,Odstavec_muj Char,nad 1 Char"/>
    <w:basedOn w:val="Standardnpsmoodstavce"/>
    <w:link w:val="Odstavecseseznamem"/>
    <w:uiPriority w:val="34"/>
    <w:qFormat/>
    <w:rsid w:val="00923708"/>
    <w:rPr>
      <w:rFonts w:ascii="Times New Roman" w:eastAsia="Times New Roman" w:hAnsi="Times New Roman"/>
    </w:rPr>
  </w:style>
  <w:style w:type="character" w:customStyle="1" w:styleId="NadpisVZ1Char">
    <w:name w:val="Nadpis VZ 1 Char"/>
    <w:basedOn w:val="OdstavecseseznamemChar"/>
    <w:link w:val="NadpisVZ1"/>
    <w:rsid w:val="00E1037F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943C0"/>
    <w:pPr>
      <w:ind w:left="400"/>
    </w:pPr>
    <w:rPr>
      <w:rFonts w:asciiTheme="minorHAnsi" w:hAnsiTheme="minorHAnsi" w:cstheme="minorHAnsi"/>
      <w:i/>
      <w:iCs/>
    </w:rPr>
  </w:style>
  <w:style w:type="character" w:customStyle="1" w:styleId="NadpisVZ2Char">
    <w:name w:val="Nadpis VZ 2 Char"/>
    <w:basedOn w:val="OdstavecseseznamemChar"/>
    <w:link w:val="NadpisVZ2"/>
    <w:rsid w:val="00923708"/>
    <w:rPr>
      <w:rFonts w:ascii="Arial" w:eastAsia="Times New Roman" w:hAnsi="Arial" w:cs="Arial"/>
      <w:b/>
      <w:color w:val="0000FF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4">
    <w:name w:val="toc 4"/>
    <w:basedOn w:val="Normln"/>
    <w:next w:val="Normln"/>
    <w:autoRedefine/>
    <w:uiPriority w:val="39"/>
    <w:unhideWhenUsed/>
    <w:rsid w:val="00D943C0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D943C0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D943C0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D943C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D943C0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D943C0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vz">
    <w:name w:val="vz"/>
    <w:basedOn w:val="Odstavecseseznamem"/>
    <w:link w:val="vzChar"/>
    <w:rsid w:val="00D943C0"/>
    <w:pPr>
      <w:numPr>
        <w:ilvl w:val="2"/>
        <w:numId w:val="6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qFormat/>
    <w:rsid w:val="00D943C0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u w:val="none"/>
    </w:rPr>
  </w:style>
  <w:style w:type="character" w:customStyle="1" w:styleId="vzChar">
    <w:name w:val="vz Char"/>
    <w:basedOn w:val="OdstavecseseznamemChar"/>
    <w:link w:val="vz"/>
    <w:rsid w:val="00D943C0"/>
    <w:rPr>
      <w:rFonts w:ascii="Arial" w:eastAsia="Times New Roman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rsid w:val="00D943C0"/>
    <w:rPr>
      <w:rFonts w:ascii="Arial" w:eastAsia="Times New Roman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qFormat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qFormat/>
    <w:rsid w:val="00167A83"/>
    <w:pPr>
      <w:numPr>
        <w:numId w:val="8"/>
      </w:numPr>
      <w:shd w:val="clear" w:color="auto" w:fill="DAEEF3" w:themeFill="accent5" w:themeFillTint="3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0E4D"/>
    <w:rPr>
      <w:rFonts w:ascii="Arial" w:eastAsia="Times New Roman" w:hAnsi="Arial"/>
      <w:sz w:val="22"/>
    </w:rPr>
  </w:style>
  <w:style w:type="paragraph" w:customStyle="1" w:styleId="Odstavecseseznamem2">
    <w:name w:val="Odstavec se seznamem2"/>
    <w:basedOn w:val="Normln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eastAsia="Times New Roman" w:hAnsi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9"/>
      </w:numPr>
      <w:spacing w:before="60"/>
      <w:jc w:val="both"/>
    </w:pPr>
    <w:rPr>
      <w:rFonts w:ascii="Times New Roman" w:hAnsi="Times New Roman"/>
      <w:sz w:val="20"/>
    </w:rPr>
  </w:style>
  <w:style w:type="numbering" w:customStyle="1" w:styleId="Stylslovn">
    <w:name w:val="Styl Číslování"/>
    <w:rsid w:val="00A96CB3"/>
    <w:pPr>
      <w:numPr>
        <w:numId w:val="12"/>
      </w:numPr>
    </w:pPr>
  </w:style>
  <w:style w:type="character" w:styleId="Zstupntext">
    <w:name w:val="Placeholder Text"/>
    <w:basedOn w:val="Standardnpsmoodstavce"/>
    <w:uiPriority w:val="99"/>
    <w:semiHidden/>
    <w:rsid w:val="00AD6E4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FD2191"/>
    <w:rPr>
      <w:rFonts w:ascii="Cambria" w:eastAsia="Times New Roman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link w:val="Nadpis11doobsahuChar"/>
    <w:qFormat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Theme="minorHAns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rsid w:val="00E03769"/>
  </w:style>
  <w:style w:type="character" w:customStyle="1" w:styleId="rf-trn-lbl">
    <w:name w:val="rf-trn-lbl"/>
    <w:basedOn w:val="Standardnpsmoodstavce"/>
    <w:rsid w:val="00E03769"/>
  </w:style>
  <w:style w:type="character" w:styleId="Siln">
    <w:name w:val="Strong"/>
    <w:basedOn w:val="Standardnpsmoodstavce"/>
    <w:uiPriority w:val="22"/>
    <w:qFormat/>
    <w:rsid w:val="00F302A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687F"/>
    <w:rPr>
      <w:rFonts w:ascii="Consolas" w:hAnsi="Consolas"/>
      <w:sz w:val="21"/>
      <w:szCs w:val="21"/>
      <w:lang w:eastAsia="en-US"/>
    </w:rPr>
  </w:style>
  <w:style w:type="character" w:customStyle="1" w:styleId="bodytext">
    <w:name w:val="bodytext"/>
    <w:basedOn w:val="Standardnpsmoodstavce"/>
    <w:rsid w:val="00F64250"/>
  </w:style>
  <w:style w:type="paragraph" w:styleId="Normlnweb">
    <w:name w:val="Normal (Web)"/>
    <w:basedOn w:val="Normln"/>
    <w:uiPriority w:val="99"/>
    <w:rsid w:val="00274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kypetbinnertext">
    <w:name w:val="skype_tb_innertext"/>
    <w:basedOn w:val="Standardnpsmoodstavce"/>
    <w:rsid w:val="00720E98"/>
  </w:style>
  <w:style w:type="character" w:customStyle="1" w:styleId="tsubjname">
    <w:name w:val="tsubjname"/>
    <w:basedOn w:val="Standardnpsmoodstavce"/>
    <w:rsid w:val="00B36C35"/>
  </w:style>
  <w:style w:type="character" w:customStyle="1" w:styleId="apple-converted-space">
    <w:name w:val="apple-converted-space"/>
    <w:basedOn w:val="Standardnpsmoodstavce"/>
    <w:uiPriority w:val="99"/>
    <w:rsid w:val="00BC7136"/>
    <w:rPr>
      <w:rFonts w:cs="Times New Roman"/>
    </w:rPr>
  </w:style>
  <w:style w:type="character" w:customStyle="1" w:styleId="label">
    <w:name w:val="label"/>
    <w:basedOn w:val="Standardnpsmoodstavce"/>
    <w:rsid w:val="00333B9C"/>
  </w:style>
  <w:style w:type="paragraph" w:customStyle="1" w:styleId="Text">
    <w:name w:val="Text"/>
    <w:basedOn w:val="Normln"/>
    <w:rsid w:val="004D570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rFonts w:ascii="Times New Roman" w:hAnsi="Times New Roman"/>
      <w:color w:val="000000"/>
      <w:sz w:val="20"/>
    </w:rPr>
  </w:style>
  <w:style w:type="character" w:customStyle="1" w:styleId="FontStyle44">
    <w:name w:val="Font Style44"/>
    <w:uiPriority w:val="99"/>
    <w:rsid w:val="00CE4DE3"/>
    <w:rPr>
      <w:rFonts w:ascii="Calibri" w:hAnsi="Calibri" w:cs="Calibri"/>
      <w:color w:val="000000"/>
      <w:sz w:val="18"/>
      <w:szCs w:val="18"/>
    </w:rPr>
  </w:style>
  <w:style w:type="character" w:customStyle="1" w:styleId="FontStyle45">
    <w:name w:val="Font Style45"/>
    <w:uiPriority w:val="99"/>
    <w:rsid w:val="00CE4DE3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7">
    <w:name w:val="Style17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character" w:customStyle="1" w:styleId="FontStyle47">
    <w:name w:val="Font Style47"/>
    <w:basedOn w:val="Standardnpsmoodstavce"/>
    <w:uiPriority w:val="99"/>
    <w:rsid w:val="00CE4DE3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Nadpis11doobsahuChar">
    <w:name w:val="Nadpis 1.1 do obsahu Char"/>
    <w:basedOn w:val="Nadpis2Char"/>
    <w:link w:val="Nadpis11doobsahu"/>
    <w:rsid w:val="00CE4DE3"/>
    <w:rPr>
      <w:rFonts w:asciiTheme="majorHAnsi" w:eastAsiaTheme="minorHAnsi" w:hAnsiTheme="majorHAnsi" w:cs="Calibri"/>
      <w:b/>
      <w:bCs/>
      <w:color w:val="4F81BD" w:themeColor="accent1"/>
      <w:sz w:val="24"/>
      <w:szCs w:val="24"/>
    </w:rPr>
  </w:style>
  <w:style w:type="paragraph" w:customStyle="1" w:styleId="Style20">
    <w:name w:val="Style20"/>
    <w:basedOn w:val="Normln"/>
    <w:uiPriority w:val="99"/>
    <w:rsid w:val="00CE4DE3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Normln1">
    <w:name w:val="Normální1"/>
    <w:basedOn w:val="Normln"/>
    <w:rsid w:val="00A82FA5"/>
    <w:pPr>
      <w:widowControl w:val="0"/>
      <w:suppressAutoHyphens/>
    </w:pPr>
    <w:rPr>
      <w:rFonts w:ascii="Times New Roman" w:hAnsi="Times New Roman"/>
      <w:sz w:val="20"/>
    </w:rPr>
  </w:style>
  <w:style w:type="character" w:customStyle="1" w:styleId="FontStyle48">
    <w:name w:val="Font Style48"/>
    <w:rsid w:val="00A82FA5"/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Style30">
    <w:name w:val="Style30"/>
    <w:basedOn w:val="Normln"/>
    <w:rsid w:val="00A82FA5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Style23">
    <w:name w:val="Style23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6">
    <w:name w:val="Style26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7">
    <w:name w:val="Style27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5">
    <w:name w:val="Style35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Revize">
    <w:name w:val="Revision"/>
    <w:hidden/>
    <w:uiPriority w:val="99"/>
    <w:semiHidden/>
    <w:rsid w:val="00B34FF2"/>
    <w:rPr>
      <w:rFonts w:ascii="Arial" w:eastAsia="Times New Roman" w:hAnsi="Arial"/>
      <w:sz w:val="22"/>
    </w:rPr>
  </w:style>
  <w:style w:type="character" w:customStyle="1" w:styleId="st">
    <w:name w:val="st"/>
    <w:basedOn w:val="Standardnpsmoodstavce"/>
    <w:rsid w:val="00930BF2"/>
  </w:style>
  <w:style w:type="character" w:styleId="Zvraznn">
    <w:name w:val="Emphasis"/>
    <w:basedOn w:val="Standardnpsmoodstavce"/>
    <w:uiPriority w:val="20"/>
    <w:qFormat/>
    <w:rsid w:val="00930BF2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502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5021"/>
    <w:rPr>
      <w:rFonts w:ascii="Arial" w:eastAsia="Times New Roman" w:hAnsi="Arial"/>
      <w:sz w:val="22"/>
    </w:rPr>
  </w:style>
  <w:style w:type="paragraph" w:customStyle="1" w:styleId="Textbody">
    <w:name w:val="Text body"/>
    <w:basedOn w:val="Normln"/>
    <w:rsid w:val="00675021"/>
    <w:pPr>
      <w:suppressAutoHyphens/>
      <w:autoSpaceDN w:val="0"/>
      <w:jc w:val="both"/>
      <w:textAlignment w:val="baseline"/>
    </w:pPr>
    <w:rPr>
      <w:kern w:val="3"/>
      <w:sz w:val="20"/>
    </w:rPr>
  </w:style>
  <w:style w:type="paragraph" w:customStyle="1" w:styleId="Tabulkatext">
    <w:name w:val="Tabulka text"/>
    <w:link w:val="TabulkatextChar"/>
    <w:uiPriority w:val="6"/>
    <w:qFormat/>
    <w:rsid w:val="00675021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675021"/>
    <w:rPr>
      <w:rFonts w:ascii="Arial" w:eastAsia="Arial" w:hAnsi="Arial"/>
      <w:color w:val="080808"/>
      <w:szCs w:val="22"/>
      <w:lang w:eastAsia="en-US"/>
    </w:rPr>
  </w:style>
  <w:style w:type="paragraph" w:customStyle="1" w:styleId="Odsazen1">
    <w:name w:val="Odsazení 1"/>
    <w:basedOn w:val="Normln"/>
    <w:rsid w:val="001703B4"/>
    <w:pPr>
      <w:widowControl w:val="0"/>
      <w:suppressAutoHyphens/>
      <w:jc w:val="both"/>
    </w:pPr>
    <w:rPr>
      <w:rFonts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32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3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3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DF0296"/>
    <w:rPr>
      <w:rFonts w:ascii="Times New Roman" w:eastAsia="Times New Roman" w:hAnsi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296"/>
    <w:rPr>
      <w:rFonts w:ascii="Times New Roman" w:eastAsia="Times New Roman" w:hAnsi="Times New Roman"/>
    </w:rPr>
  </w:style>
  <w:style w:type="character" w:styleId="slostrnky">
    <w:name w:val="page number"/>
    <w:basedOn w:val="Standardnpsmoodstavce"/>
    <w:rsid w:val="00DF0296"/>
  </w:style>
  <w:style w:type="paragraph" w:styleId="Zkladntext3">
    <w:name w:val="Body Text 3"/>
    <w:basedOn w:val="Normln"/>
    <w:link w:val="Zkladntext3Char"/>
    <w:uiPriority w:val="99"/>
    <w:semiHidden/>
    <w:unhideWhenUsed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56F7"/>
    <w:rPr>
      <w:rFonts w:ascii="Times New Roman" w:eastAsia="Times New Roman" w:hAnsi="Times New Roman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B556F7"/>
    <w:rPr>
      <w:rFonts w:ascii="Times New Roman" w:eastAsia="Times New Roman" w:hAnsi="Times New Roman"/>
      <w:b/>
      <w:bCs/>
      <w:sz w:val="24"/>
      <w:szCs w:val="28"/>
    </w:rPr>
  </w:style>
  <w:style w:type="paragraph" w:styleId="Odstavecseseznamem">
    <w:name w:val="List Paragraph"/>
    <w:aliases w:val="Nad,Odstavec_muj,nad 1"/>
    <w:basedOn w:val="Normln"/>
    <w:link w:val="OdstavecseseznamemChar"/>
    <w:uiPriority w:val="34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8AA"/>
    <w:rPr>
      <w:rFonts w:ascii="Times New Roman" w:eastAsia="Times New Roman" w:hAnsi="Times New Roman"/>
    </w:rPr>
  </w:style>
  <w:style w:type="paragraph" w:customStyle="1" w:styleId="Styl">
    <w:name w:val="Styl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3B8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3B8F"/>
  </w:style>
  <w:style w:type="character" w:customStyle="1" w:styleId="TextkomenteChar">
    <w:name w:val="Text komentáře Char"/>
    <w:basedOn w:val="Standardnpsmoodstavce"/>
    <w:link w:val="Textkomente"/>
    <w:rsid w:val="00063B8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B8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B8F"/>
    <w:rPr>
      <w:rFonts w:ascii="Tahoma" w:eastAsia="Times New Roman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724A46"/>
    <w:pPr>
      <w:suppressAutoHyphens/>
      <w:jc w:val="both"/>
    </w:pPr>
    <w:rPr>
      <w:rFonts w:cs="Calibri"/>
      <w:color w:val="00000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3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5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66"/>
    <w:rsid w:val="00EE42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C5E7A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qFormat/>
    <w:rsid w:val="004D690B"/>
    <w:pPr>
      <w:spacing w:line="276" w:lineRule="auto"/>
      <w:outlineLvl w:val="9"/>
    </w:pPr>
    <w:rPr>
      <w:rFonts w:ascii="Arial" w:eastAsia="Times New Roman" w:hAnsi="Arial" w:cs="Times New Roman"/>
      <w:color w:val="365F91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4D690B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qFormat/>
    <w:rsid w:val="004D690B"/>
    <w:pPr>
      <w:ind w:left="200"/>
    </w:pPr>
    <w:rPr>
      <w:rFonts w:asciiTheme="minorHAnsi" w:hAnsiTheme="minorHAnsi" w:cstheme="minorHAnsi"/>
      <w:smallCaps/>
    </w:rPr>
  </w:style>
  <w:style w:type="paragraph" w:customStyle="1" w:styleId="NadpisVZ1">
    <w:name w:val="Nadpis VZ 1"/>
    <w:basedOn w:val="Odstavecseseznamem"/>
    <w:link w:val="NadpisVZ1Char"/>
    <w:qFormat/>
    <w:rsid w:val="00E1037F"/>
    <w:pPr>
      <w:numPr>
        <w:numId w:val="4"/>
      </w:numPr>
      <w:shd w:val="clear" w:color="auto" w:fill="BFBFBF" w:themeFill="background1" w:themeFillShade="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qFormat/>
    <w:rsid w:val="00923708"/>
    <w:pPr>
      <w:numPr>
        <w:ilvl w:val="1"/>
        <w:numId w:val="5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aliases w:val="Nad Char,Odstavec_muj Char,nad 1 Char"/>
    <w:basedOn w:val="Standardnpsmoodstavce"/>
    <w:link w:val="Odstavecseseznamem"/>
    <w:uiPriority w:val="34"/>
    <w:qFormat/>
    <w:rsid w:val="00923708"/>
    <w:rPr>
      <w:rFonts w:ascii="Times New Roman" w:eastAsia="Times New Roman" w:hAnsi="Times New Roman"/>
    </w:rPr>
  </w:style>
  <w:style w:type="character" w:customStyle="1" w:styleId="NadpisVZ1Char">
    <w:name w:val="Nadpis VZ 1 Char"/>
    <w:basedOn w:val="OdstavecseseznamemChar"/>
    <w:link w:val="NadpisVZ1"/>
    <w:rsid w:val="00E1037F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943C0"/>
    <w:pPr>
      <w:ind w:left="400"/>
    </w:pPr>
    <w:rPr>
      <w:rFonts w:asciiTheme="minorHAnsi" w:hAnsiTheme="minorHAnsi" w:cstheme="minorHAnsi"/>
      <w:i/>
      <w:iCs/>
    </w:rPr>
  </w:style>
  <w:style w:type="character" w:customStyle="1" w:styleId="NadpisVZ2Char">
    <w:name w:val="Nadpis VZ 2 Char"/>
    <w:basedOn w:val="OdstavecseseznamemChar"/>
    <w:link w:val="NadpisVZ2"/>
    <w:rsid w:val="00923708"/>
    <w:rPr>
      <w:rFonts w:ascii="Arial" w:eastAsia="Times New Roman" w:hAnsi="Arial" w:cs="Arial"/>
      <w:b/>
      <w:color w:val="0000FF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4">
    <w:name w:val="toc 4"/>
    <w:basedOn w:val="Normln"/>
    <w:next w:val="Normln"/>
    <w:autoRedefine/>
    <w:uiPriority w:val="39"/>
    <w:unhideWhenUsed/>
    <w:rsid w:val="00D943C0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D943C0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D943C0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D943C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D943C0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D943C0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vz">
    <w:name w:val="vz"/>
    <w:basedOn w:val="Odstavecseseznamem"/>
    <w:link w:val="vzChar"/>
    <w:rsid w:val="00D943C0"/>
    <w:pPr>
      <w:numPr>
        <w:ilvl w:val="2"/>
        <w:numId w:val="6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qFormat/>
    <w:rsid w:val="00D943C0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u w:val="none"/>
    </w:rPr>
  </w:style>
  <w:style w:type="character" w:customStyle="1" w:styleId="vzChar">
    <w:name w:val="vz Char"/>
    <w:basedOn w:val="OdstavecseseznamemChar"/>
    <w:link w:val="vz"/>
    <w:rsid w:val="00D943C0"/>
    <w:rPr>
      <w:rFonts w:ascii="Arial" w:eastAsia="Times New Roman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rsid w:val="00D943C0"/>
    <w:rPr>
      <w:rFonts w:ascii="Arial" w:eastAsia="Times New Roman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qFormat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qFormat/>
    <w:rsid w:val="00167A83"/>
    <w:pPr>
      <w:numPr>
        <w:numId w:val="8"/>
      </w:numPr>
      <w:shd w:val="clear" w:color="auto" w:fill="DAEEF3" w:themeFill="accent5" w:themeFillTint="3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0E4D"/>
    <w:rPr>
      <w:rFonts w:ascii="Arial" w:eastAsia="Times New Roman" w:hAnsi="Arial"/>
      <w:sz w:val="22"/>
    </w:rPr>
  </w:style>
  <w:style w:type="paragraph" w:customStyle="1" w:styleId="Odstavecseseznamem2">
    <w:name w:val="Odstavec se seznamem2"/>
    <w:basedOn w:val="Normln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eastAsia="Times New Roman" w:hAnsi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9"/>
      </w:numPr>
      <w:spacing w:before="60"/>
      <w:jc w:val="both"/>
    </w:pPr>
    <w:rPr>
      <w:rFonts w:ascii="Times New Roman" w:hAnsi="Times New Roman"/>
      <w:sz w:val="20"/>
    </w:rPr>
  </w:style>
  <w:style w:type="numbering" w:customStyle="1" w:styleId="Stylslovn">
    <w:name w:val="Styl Číslování"/>
    <w:rsid w:val="00A96CB3"/>
    <w:pPr>
      <w:numPr>
        <w:numId w:val="12"/>
      </w:numPr>
    </w:pPr>
  </w:style>
  <w:style w:type="character" w:styleId="Zstupntext">
    <w:name w:val="Placeholder Text"/>
    <w:basedOn w:val="Standardnpsmoodstavce"/>
    <w:uiPriority w:val="99"/>
    <w:semiHidden/>
    <w:rsid w:val="00AD6E4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FD2191"/>
    <w:rPr>
      <w:rFonts w:ascii="Cambria" w:eastAsia="Times New Roman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link w:val="Nadpis11doobsahuChar"/>
    <w:qFormat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Theme="minorHAns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rsid w:val="00E03769"/>
  </w:style>
  <w:style w:type="character" w:customStyle="1" w:styleId="rf-trn-lbl">
    <w:name w:val="rf-trn-lbl"/>
    <w:basedOn w:val="Standardnpsmoodstavce"/>
    <w:rsid w:val="00E03769"/>
  </w:style>
  <w:style w:type="character" w:styleId="Siln">
    <w:name w:val="Strong"/>
    <w:basedOn w:val="Standardnpsmoodstavce"/>
    <w:uiPriority w:val="22"/>
    <w:qFormat/>
    <w:rsid w:val="00F302A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687F"/>
    <w:rPr>
      <w:rFonts w:ascii="Consolas" w:hAnsi="Consolas"/>
      <w:sz w:val="21"/>
      <w:szCs w:val="21"/>
      <w:lang w:eastAsia="en-US"/>
    </w:rPr>
  </w:style>
  <w:style w:type="character" w:customStyle="1" w:styleId="bodytext">
    <w:name w:val="bodytext"/>
    <w:basedOn w:val="Standardnpsmoodstavce"/>
    <w:rsid w:val="00F64250"/>
  </w:style>
  <w:style w:type="paragraph" w:styleId="Normlnweb">
    <w:name w:val="Normal (Web)"/>
    <w:basedOn w:val="Normln"/>
    <w:uiPriority w:val="99"/>
    <w:rsid w:val="00274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kypetbinnertext">
    <w:name w:val="skype_tb_innertext"/>
    <w:basedOn w:val="Standardnpsmoodstavce"/>
    <w:rsid w:val="00720E98"/>
  </w:style>
  <w:style w:type="character" w:customStyle="1" w:styleId="tsubjname">
    <w:name w:val="tsubjname"/>
    <w:basedOn w:val="Standardnpsmoodstavce"/>
    <w:rsid w:val="00B36C35"/>
  </w:style>
  <w:style w:type="character" w:customStyle="1" w:styleId="apple-converted-space">
    <w:name w:val="apple-converted-space"/>
    <w:basedOn w:val="Standardnpsmoodstavce"/>
    <w:uiPriority w:val="99"/>
    <w:rsid w:val="00BC7136"/>
    <w:rPr>
      <w:rFonts w:cs="Times New Roman"/>
    </w:rPr>
  </w:style>
  <w:style w:type="character" w:customStyle="1" w:styleId="label">
    <w:name w:val="label"/>
    <w:basedOn w:val="Standardnpsmoodstavce"/>
    <w:rsid w:val="00333B9C"/>
  </w:style>
  <w:style w:type="paragraph" w:customStyle="1" w:styleId="Text">
    <w:name w:val="Text"/>
    <w:basedOn w:val="Normln"/>
    <w:rsid w:val="004D570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rFonts w:ascii="Times New Roman" w:hAnsi="Times New Roman"/>
      <w:color w:val="000000"/>
      <w:sz w:val="20"/>
    </w:rPr>
  </w:style>
  <w:style w:type="character" w:customStyle="1" w:styleId="FontStyle44">
    <w:name w:val="Font Style44"/>
    <w:uiPriority w:val="99"/>
    <w:rsid w:val="00CE4DE3"/>
    <w:rPr>
      <w:rFonts w:ascii="Calibri" w:hAnsi="Calibri" w:cs="Calibri"/>
      <w:color w:val="000000"/>
      <w:sz w:val="18"/>
      <w:szCs w:val="18"/>
    </w:rPr>
  </w:style>
  <w:style w:type="character" w:customStyle="1" w:styleId="FontStyle45">
    <w:name w:val="Font Style45"/>
    <w:uiPriority w:val="99"/>
    <w:rsid w:val="00CE4DE3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7">
    <w:name w:val="Style17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character" w:customStyle="1" w:styleId="FontStyle47">
    <w:name w:val="Font Style47"/>
    <w:basedOn w:val="Standardnpsmoodstavce"/>
    <w:uiPriority w:val="99"/>
    <w:rsid w:val="00CE4DE3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Nadpis11doobsahuChar">
    <w:name w:val="Nadpis 1.1 do obsahu Char"/>
    <w:basedOn w:val="Nadpis2Char"/>
    <w:link w:val="Nadpis11doobsahu"/>
    <w:rsid w:val="00CE4DE3"/>
    <w:rPr>
      <w:rFonts w:asciiTheme="majorHAnsi" w:eastAsiaTheme="minorHAnsi" w:hAnsiTheme="majorHAnsi" w:cs="Calibri"/>
      <w:b/>
      <w:bCs/>
      <w:color w:val="4F81BD" w:themeColor="accent1"/>
      <w:sz w:val="24"/>
      <w:szCs w:val="24"/>
    </w:rPr>
  </w:style>
  <w:style w:type="paragraph" w:customStyle="1" w:styleId="Style20">
    <w:name w:val="Style20"/>
    <w:basedOn w:val="Normln"/>
    <w:uiPriority w:val="99"/>
    <w:rsid w:val="00CE4DE3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Normln1">
    <w:name w:val="Normální1"/>
    <w:basedOn w:val="Normln"/>
    <w:rsid w:val="00A82FA5"/>
    <w:pPr>
      <w:widowControl w:val="0"/>
      <w:suppressAutoHyphens/>
    </w:pPr>
    <w:rPr>
      <w:rFonts w:ascii="Times New Roman" w:hAnsi="Times New Roman"/>
      <w:sz w:val="20"/>
    </w:rPr>
  </w:style>
  <w:style w:type="character" w:customStyle="1" w:styleId="FontStyle48">
    <w:name w:val="Font Style48"/>
    <w:rsid w:val="00A82FA5"/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Style30">
    <w:name w:val="Style30"/>
    <w:basedOn w:val="Normln"/>
    <w:rsid w:val="00A82FA5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Style23">
    <w:name w:val="Style23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6">
    <w:name w:val="Style26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7">
    <w:name w:val="Style27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5">
    <w:name w:val="Style35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Revize">
    <w:name w:val="Revision"/>
    <w:hidden/>
    <w:uiPriority w:val="99"/>
    <w:semiHidden/>
    <w:rsid w:val="00B34FF2"/>
    <w:rPr>
      <w:rFonts w:ascii="Arial" w:eastAsia="Times New Roman" w:hAnsi="Arial"/>
      <w:sz w:val="22"/>
    </w:rPr>
  </w:style>
  <w:style w:type="character" w:customStyle="1" w:styleId="st">
    <w:name w:val="st"/>
    <w:basedOn w:val="Standardnpsmoodstavce"/>
    <w:rsid w:val="00930BF2"/>
  </w:style>
  <w:style w:type="character" w:styleId="Zvraznn">
    <w:name w:val="Emphasis"/>
    <w:basedOn w:val="Standardnpsmoodstavce"/>
    <w:uiPriority w:val="20"/>
    <w:qFormat/>
    <w:rsid w:val="00930BF2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502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5021"/>
    <w:rPr>
      <w:rFonts w:ascii="Arial" w:eastAsia="Times New Roman" w:hAnsi="Arial"/>
      <w:sz w:val="22"/>
    </w:rPr>
  </w:style>
  <w:style w:type="paragraph" w:customStyle="1" w:styleId="Textbody">
    <w:name w:val="Text body"/>
    <w:basedOn w:val="Normln"/>
    <w:rsid w:val="00675021"/>
    <w:pPr>
      <w:suppressAutoHyphens/>
      <w:autoSpaceDN w:val="0"/>
      <w:jc w:val="both"/>
      <w:textAlignment w:val="baseline"/>
    </w:pPr>
    <w:rPr>
      <w:kern w:val="3"/>
      <w:sz w:val="20"/>
    </w:rPr>
  </w:style>
  <w:style w:type="paragraph" w:customStyle="1" w:styleId="Tabulkatext">
    <w:name w:val="Tabulka text"/>
    <w:link w:val="TabulkatextChar"/>
    <w:uiPriority w:val="6"/>
    <w:qFormat/>
    <w:rsid w:val="00675021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675021"/>
    <w:rPr>
      <w:rFonts w:ascii="Arial" w:eastAsia="Arial" w:hAnsi="Arial"/>
      <w:color w:val="080808"/>
      <w:szCs w:val="22"/>
      <w:lang w:eastAsia="en-US"/>
    </w:rPr>
  </w:style>
  <w:style w:type="paragraph" w:customStyle="1" w:styleId="Odsazen1">
    <w:name w:val="Odsazení 1"/>
    <w:basedOn w:val="Normln"/>
    <w:rsid w:val="001703B4"/>
    <w:pPr>
      <w:widowControl w:val="0"/>
      <w:suppressAutoHyphens/>
      <w:jc w:val="both"/>
    </w:pPr>
    <w:rPr>
      <w:rFonts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EA59-657E-41B2-A24E-7DEA5615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HALODOVA</dc:creator>
  <cp:lastModifiedBy>StlukovaE</cp:lastModifiedBy>
  <cp:revision>8</cp:revision>
  <cp:lastPrinted>2018-11-13T10:06:00Z</cp:lastPrinted>
  <dcterms:created xsi:type="dcterms:W3CDTF">2019-01-30T08:03:00Z</dcterms:created>
  <dcterms:modified xsi:type="dcterms:W3CDTF">2019-02-07T13:39:00Z</dcterms:modified>
</cp:coreProperties>
</file>